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17" w:rsidRPr="002E5C8A" w:rsidRDefault="00095D17">
      <w:pPr>
        <w:spacing w:line="240" w:lineRule="exact"/>
        <w:jc w:val="center"/>
      </w:pPr>
      <w:r>
        <w:rPr>
          <w:b/>
          <w:bCs/>
          <w:sz w:val="30"/>
          <w:szCs w:val="30"/>
        </w:rPr>
        <w:t>Изб</w:t>
      </w:r>
      <w:r w:rsidRPr="002E5C8A">
        <w:rPr>
          <w:b/>
          <w:bCs/>
          <w:sz w:val="30"/>
          <w:szCs w:val="30"/>
        </w:rPr>
        <w:t xml:space="preserve">ирательная комиссия города Ставрополя </w:t>
      </w:r>
    </w:p>
    <w:p w:rsidR="00095D17" w:rsidRPr="002E5C8A" w:rsidRDefault="00095D17">
      <w:pPr>
        <w:spacing w:line="240" w:lineRule="exact"/>
        <w:jc w:val="center"/>
        <w:rPr>
          <w:b/>
          <w:bCs/>
          <w:sz w:val="30"/>
          <w:szCs w:val="30"/>
        </w:rPr>
      </w:pPr>
    </w:p>
    <w:p w:rsidR="00095D17" w:rsidRPr="002E5C8A" w:rsidRDefault="00095D17">
      <w:pPr>
        <w:spacing w:line="240" w:lineRule="exact"/>
        <w:jc w:val="center"/>
      </w:pPr>
      <w:r w:rsidRPr="002E5C8A">
        <w:rPr>
          <w:b/>
          <w:bCs/>
          <w:sz w:val="30"/>
          <w:szCs w:val="30"/>
        </w:rPr>
        <w:t xml:space="preserve"> </w:t>
      </w:r>
    </w:p>
    <w:p w:rsidR="00095D17" w:rsidRPr="002E5C8A" w:rsidRDefault="00095D17">
      <w:pPr>
        <w:pStyle w:val="31"/>
      </w:pPr>
      <w:r w:rsidRPr="002E5C8A">
        <w:rPr>
          <w:bCs/>
          <w:sz w:val="40"/>
          <w:szCs w:val="40"/>
        </w:rPr>
        <w:t>ПОСТАНОВЛЕНИЕ</w:t>
      </w:r>
    </w:p>
    <w:p w:rsidR="00095D17" w:rsidRPr="002E5C8A" w:rsidRDefault="00095D17">
      <w:pPr>
        <w:pStyle w:val="31"/>
        <w:rPr>
          <w:szCs w:val="28"/>
        </w:rPr>
      </w:pPr>
    </w:p>
    <w:p w:rsidR="00095D17" w:rsidRPr="002E5C8A" w:rsidRDefault="00DE39C4">
      <w:pPr>
        <w:jc w:val="both"/>
      </w:pPr>
      <w:r w:rsidRPr="002E5C8A">
        <w:rPr>
          <w:sz w:val="28"/>
          <w:szCs w:val="28"/>
        </w:rPr>
        <w:t>05</w:t>
      </w:r>
      <w:r w:rsidR="00095D17" w:rsidRPr="002E5C8A">
        <w:rPr>
          <w:sz w:val="28"/>
          <w:szCs w:val="28"/>
        </w:rPr>
        <w:t xml:space="preserve"> ию</w:t>
      </w:r>
      <w:r w:rsidRPr="002E5C8A">
        <w:rPr>
          <w:sz w:val="28"/>
          <w:szCs w:val="28"/>
        </w:rPr>
        <w:t>л</w:t>
      </w:r>
      <w:r w:rsidR="00095D17" w:rsidRPr="002E5C8A">
        <w:rPr>
          <w:sz w:val="28"/>
          <w:szCs w:val="28"/>
        </w:rPr>
        <w:t xml:space="preserve">я 2021 года                                                   </w:t>
      </w:r>
      <w:r w:rsidR="00095D17" w:rsidRPr="002E5C8A">
        <w:rPr>
          <w:sz w:val="28"/>
          <w:szCs w:val="28"/>
        </w:rPr>
        <w:tab/>
      </w:r>
      <w:r w:rsidR="00095D17" w:rsidRPr="002E5C8A">
        <w:rPr>
          <w:sz w:val="28"/>
          <w:szCs w:val="28"/>
        </w:rPr>
        <w:tab/>
      </w:r>
      <w:r w:rsidR="00095D17" w:rsidRPr="002E5C8A">
        <w:rPr>
          <w:sz w:val="28"/>
          <w:szCs w:val="28"/>
        </w:rPr>
        <w:tab/>
        <w:t xml:space="preserve">      № </w:t>
      </w:r>
      <w:r w:rsidR="00AC13AB">
        <w:rPr>
          <w:sz w:val="28"/>
          <w:szCs w:val="28"/>
        </w:rPr>
        <w:t>17/34</w:t>
      </w:r>
    </w:p>
    <w:p w:rsidR="00095D17" w:rsidRPr="002E5C8A" w:rsidRDefault="00095D17">
      <w:pPr>
        <w:jc w:val="center"/>
      </w:pPr>
      <w:r w:rsidRPr="002E5C8A">
        <w:rPr>
          <w:rFonts w:ascii="Times New Roman CYR" w:hAnsi="Times New Roman CYR" w:cs="Times New Roman CYR"/>
          <w:sz w:val="28"/>
          <w:szCs w:val="28"/>
          <w:vertAlign w:val="superscript"/>
        </w:rPr>
        <w:t>г.  Ставрополь</w:t>
      </w:r>
    </w:p>
    <w:p w:rsidR="00095D17" w:rsidRPr="002E5C8A" w:rsidRDefault="00095D17">
      <w:pPr>
        <w:jc w:val="center"/>
        <w:rPr>
          <w:b/>
          <w:bCs/>
        </w:rPr>
      </w:pPr>
    </w:p>
    <w:p w:rsidR="00095D17" w:rsidRPr="002E5C8A" w:rsidRDefault="00095D17">
      <w:pPr>
        <w:widowControl/>
        <w:jc w:val="both"/>
        <w:rPr>
          <w:rFonts w:ascii="Times New Roman CYR" w:hAnsi="Times New Roman CYR" w:cs="Times New Roman CYR"/>
          <w:sz w:val="28"/>
        </w:rPr>
      </w:pPr>
    </w:p>
    <w:p w:rsidR="00095D17" w:rsidRPr="002E5C8A" w:rsidRDefault="00095D17">
      <w:pPr>
        <w:pStyle w:val="210"/>
      </w:pPr>
      <w:r w:rsidRPr="002E5C8A">
        <w:t xml:space="preserve">О подготовке документов, представляемых кандидатами, избирательными объединениями в избирательную комиссию города Ставрополя, окружные избирательные комиссии на выборах депутатов Ставропольской </w:t>
      </w:r>
    </w:p>
    <w:p w:rsidR="00095D17" w:rsidRPr="002E5C8A" w:rsidRDefault="00095D17">
      <w:pPr>
        <w:pStyle w:val="210"/>
      </w:pPr>
      <w:r w:rsidRPr="002E5C8A">
        <w:t>городской Думы восьмого созыва</w:t>
      </w:r>
    </w:p>
    <w:p w:rsidR="00095D17" w:rsidRPr="002E5C8A" w:rsidRDefault="00095D17">
      <w:pPr>
        <w:pStyle w:val="210"/>
      </w:pPr>
    </w:p>
    <w:p w:rsidR="00095D17" w:rsidRPr="002E5C8A" w:rsidRDefault="00095D17">
      <w:pPr>
        <w:widowControl/>
        <w:jc w:val="both"/>
        <w:rPr>
          <w:rFonts w:ascii="Times New Roman CYR" w:hAnsi="Times New Roman CYR" w:cs="Times New Roman CYR"/>
          <w:sz w:val="28"/>
        </w:rPr>
      </w:pPr>
    </w:p>
    <w:p w:rsidR="00095D17" w:rsidRPr="002E5C8A" w:rsidRDefault="00095D17">
      <w:pPr>
        <w:widowControl/>
        <w:jc w:val="both"/>
        <w:rPr>
          <w:rFonts w:ascii="Times New Roman CYR" w:hAnsi="Times New Roman CYR" w:cs="Times New Roman CYR"/>
          <w:sz w:val="28"/>
        </w:rPr>
      </w:pPr>
    </w:p>
    <w:p w:rsidR="00095D17" w:rsidRPr="00B83E25" w:rsidRDefault="00095D17" w:rsidP="00B83E25">
      <w:pPr>
        <w:widowControl/>
        <w:ind w:firstLine="851"/>
        <w:jc w:val="both"/>
        <w:rPr>
          <w:rFonts w:ascii="Calibri" w:hAnsi="Calibri"/>
        </w:rPr>
      </w:pPr>
      <w:r w:rsidRPr="002E5C8A">
        <w:rPr>
          <w:rFonts w:ascii="Times New Roman CYR" w:hAnsi="Times New Roman CYR" w:cs="Times New Roman CYR"/>
          <w:sz w:val="28"/>
        </w:rPr>
        <w:t xml:space="preserve">В соответствии со статьей 24 Федерального закона «Об основных гарантиях избирательных прав и права на участие в референдуме граждан Российской Федерации», статьей 14 </w:t>
      </w:r>
      <w:r w:rsidR="00224F8F">
        <w:rPr>
          <w:rFonts w:ascii="Times New Roman CYR" w:eastAsia="Times New Roman CYR" w:hAnsi="Times New Roman CYR" w:cs="Times New Roman CYR"/>
          <w:sz w:val="28"/>
          <w:szCs w:val="28"/>
        </w:rPr>
        <w:t>Закона Ставропольского края «</w:t>
      </w:r>
      <w:r w:rsidRPr="002E5C8A">
        <w:rPr>
          <w:rFonts w:ascii="Times New Roman CYR" w:eastAsia="Times New Roman CYR" w:hAnsi="Times New Roman CYR" w:cs="Times New Roman CYR"/>
          <w:sz w:val="28"/>
          <w:szCs w:val="28"/>
        </w:rPr>
        <w:t>О выборах в органы местного самоуправления муниципальных образований Ставропольского кра</w:t>
      </w:r>
      <w:r w:rsidR="00224F8F">
        <w:rPr>
          <w:rFonts w:ascii="Times New Roman CYR" w:eastAsia="Times New Roman CYR" w:hAnsi="Times New Roman CYR" w:cs="Times New Roman CYR"/>
          <w:sz w:val="28"/>
          <w:szCs w:val="28"/>
        </w:rPr>
        <w:t>я»</w:t>
      </w:r>
      <w:r w:rsidRPr="002E5C8A">
        <w:rPr>
          <w:rFonts w:ascii="Times New Roman CYR" w:eastAsia="Times New Roman CYR" w:hAnsi="Times New Roman CYR" w:cs="Times New Roman CYR"/>
          <w:sz w:val="28"/>
          <w:szCs w:val="28"/>
        </w:rPr>
        <w:t xml:space="preserve">, </w:t>
      </w:r>
      <w:r w:rsidRPr="002E5C8A">
        <w:rPr>
          <w:rFonts w:ascii="Times New Roman CYR" w:hAnsi="Times New Roman CYR" w:cs="Times New Roman CYR"/>
          <w:sz w:val="28"/>
          <w:szCs w:val="28"/>
        </w:rPr>
        <w:t xml:space="preserve">статьей 4 </w:t>
      </w:r>
      <w:r w:rsidR="00224F8F">
        <w:rPr>
          <w:rFonts w:ascii="Times New Roman CYR" w:eastAsia="Times New Roman CYR" w:hAnsi="Times New Roman CYR" w:cs="Times New Roman CYR"/>
          <w:sz w:val="28"/>
          <w:szCs w:val="28"/>
        </w:rPr>
        <w:t>Закона Ставропольского края «</w:t>
      </w:r>
      <w:r w:rsidRPr="002E5C8A">
        <w:rPr>
          <w:rFonts w:ascii="Times New Roman CYR" w:eastAsia="Times New Roman CYR" w:hAnsi="Times New Roman CYR" w:cs="Times New Roman CYR"/>
          <w:sz w:val="28"/>
          <w:szCs w:val="28"/>
        </w:rPr>
        <w:t>О системе избирательных комиссий в Ставропольском крае</w:t>
      </w:r>
      <w:r w:rsidR="00224F8F">
        <w:rPr>
          <w:rFonts w:ascii="Times New Roman CYR" w:eastAsia="Times New Roman CYR" w:hAnsi="Times New Roman CYR" w:cs="Times New Roman CYR"/>
          <w:sz w:val="28"/>
          <w:szCs w:val="28"/>
        </w:rPr>
        <w:t>»</w:t>
      </w:r>
      <w:r w:rsidR="00B83E25">
        <w:rPr>
          <w:rFonts w:ascii="Calibri" w:eastAsia="Times New Roman CYR" w:hAnsi="Calibri" w:cs="Times New Roman CYR"/>
          <w:sz w:val="28"/>
          <w:szCs w:val="28"/>
        </w:rPr>
        <w:t xml:space="preserve"> </w:t>
      </w:r>
      <w:proofErr w:type="gramStart"/>
      <w:r w:rsidRPr="002E5C8A">
        <w:rPr>
          <w:sz w:val="28"/>
          <w:szCs w:val="28"/>
        </w:rPr>
        <w:t>и</w:t>
      </w:r>
      <w:r w:rsidRPr="002E5C8A">
        <w:rPr>
          <w:rFonts w:ascii="Times New Roman CYR" w:hAnsi="Times New Roman CYR" w:cs="Times New Roman CYR"/>
          <w:sz w:val="28"/>
        </w:rPr>
        <w:t>збирательная</w:t>
      </w:r>
      <w:proofErr w:type="gramEnd"/>
      <w:r w:rsidRPr="002E5C8A">
        <w:rPr>
          <w:rFonts w:ascii="Times New Roman CYR" w:hAnsi="Times New Roman CYR" w:cs="Times New Roman CYR"/>
          <w:sz w:val="28"/>
        </w:rPr>
        <w:t xml:space="preserve"> комиссия города Ставрополя</w:t>
      </w:r>
    </w:p>
    <w:p w:rsidR="00095D17" w:rsidRPr="002E5C8A" w:rsidRDefault="00095D17">
      <w:pPr>
        <w:widowControl/>
        <w:ind w:firstLine="851"/>
        <w:jc w:val="both"/>
        <w:rPr>
          <w:rFonts w:ascii="Times New Roman CYR" w:hAnsi="Times New Roman CYR" w:cs="Times New Roman CYR"/>
          <w:sz w:val="28"/>
        </w:rPr>
      </w:pPr>
    </w:p>
    <w:p w:rsidR="00095D17" w:rsidRPr="002E5C8A" w:rsidRDefault="00095D17">
      <w:pPr>
        <w:widowControl/>
        <w:jc w:val="both"/>
      </w:pPr>
      <w:r w:rsidRPr="002E5C8A">
        <w:rPr>
          <w:rFonts w:ascii="Times New Roman CYR" w:hAnsi="Times New Roman CYR" w:cs="Times New Roman CYR"/>
          <w:bCs/>
          <w:sz w:val="28"/>
        </w:rPr>
        <w:t>ПОСТАНОВЛЯЕТ:</w:t>
      </w:r>
    </w:p>
    <w:p w:rsidR="000C651D" w:rsidRPr="002E5C8A" w:rsidRDefault="000C651D" w:rsidP="000C651D">
      <w:pPr>
        <w:pStyle w:val="21"/>
        <w:spacing w:line="240" w:lineRule="auto"/>
        <w:rPr>
          <w:szCs w:val="28"/>
        </w:rPr>
      </w:pPr>
    </w:p>
    <w:p w:rsidR="00CC36DA" w:rsidRPr="002E5C8A" w:rsidRDefault="000C651D" w:rsidP="00CC36DA">
      <w:pPr>
        <w:tabs>
          <w:tab w:val="left" w:pos="709"/>
        </w:tabs>
        <w:ind w:firstLine="709"/>
        <w:jc w:val="both"/>
        <w:rPr>
          <w:kern w:val="28"/>
          <w:sz w:val="28"/>
          <w:szCs w:val="28"/>
        </w:rPr>
      </w:pPr>
      <w:r w:rsidRPr="002E5C8A">
        <w:rPr>
          <w:sz w:val="28"/>
          <w:szCs w:val="28"/>
        </w:rPr>
        <w:t xml:space="preserve">1. Утвердить формы документов, составляемых членами избирательной комиссии города Ставрополя, </w:t>
      </w:r>
      <w:r w:rsidRPr="002E5C8A">
        <w:rPr>
          <w:kern w:val="28"/>
          <w:sz w:val="28"/>
          <w:szCs w:val="28"/>
        </w:rPr>
        <w:t xml:space="preserve">территориальной избирательной комиссией Ленинского района города Ставрополя,  территориальной избирательной комиссией Октябрьского района города Ставрополя, территориальной избирательной комиссией Промышленного района города Ставрополя, на которые возложены полномочия  окружных избирательных комиссий </w:t>
      </w:r>
      <w:proofErr w:type="gramStart"/>
      <w:r w:rsidRPr="002E5C8A">
        <w:rPr>
          <w:kern w:val="28"/>
          <w:sz w:val="28"/>
          <w:szCs w:val="28"/>
        </w:rPr>
        <w:t xml:space="preserve">соответствующих одномандатных избирательных округов по выборам депутатов Ставропольской городской Думы восьмого созыва, составляемых при приеме и проверке </w:t>
      </w:r>
      <w:r w:rsidR="00CC36DA" w:rsidRPr="002E5C8A">
        <w:rPr>
          <w:kern w:val="28"/>
          <w:sz w:val="28"/>
          <w:szCs w:val="28"/>
        </w:rPr>
        <w:t>представляемых в соот</w:t>
      </w:r>
      <w:r w:rsidR="00224F8F">
        <w:rPr>
          <w:kern w:val="28"/>
          <w:sz w:val="28"/>
          <w:szCs w:val="28"/>
        </w:rPr>
        <w:t>ветствии с Федеральным законом «</w:t>
      </w:r>
      <w:r w:rsidR="00CC36DA" w:rsidRPr="002E5C8A">
        <w:rPr>
          <w:kern w:val="28"/>
          <w:sz w:val="28"/>
          <w:szCs w:val="28"/>
        </w:rPr>
        <w:t>Об основных гарантиях избирательных прав и права на участие в референду</w:t>
      </w:r>
      <w:r w:rsidR="00224F8F">
        <w:rPr>
          <w:kern w:val="28"/>
          <w:sz w:val="28"/>
          <w:szCs w:val="28"/>
        </w:rPr>
        <w:t>ме граждан Российской Федерации»</w:t>
      </w:r>
      <w:r w:rsidR="00CC36DA" w:rsidRPr="002E5C8A">
        <w:rPr>
          <w:kern w:val="28"/>
          <w:sz w:val="28"/>
          <w:szCs w:val="28"/>
        </w:rPr>
        <w:t xml:space="preserve">, Законом Ставропольского края «О выборах в органы местного самоуправления муниципальных образований Ставропольского края» документов для уведомления о выдвижении кандидатов, списков кандидатов избирательными объединениями и в порядке самовыдвижения на выборах депутатов Ставропольской городской Думы восьмого созыва, согласно </w:t>
      </w:r>
      <w:r w:rsidR="00B83E25">
        <w:rPr>
          <w:kern w:val="28"/>
          <w:sz w:val="28"/>
          <w:szCs w:val="28"/>
        </w:rPr>
        <w:t xml:space="preserve">                          </w:t>
      </w:r>
      <w:r w:rsidR="00CC36DA" w:rsidRPr="002E5C8A">
        <w:rPr>
          <w:kern w:val="28"/>
          <w:sz w:val="28"/>
          <w:szCs w:val="28"/>
        </w:rPr>
        <w:t>приложений №№ 1-3.</w:t>
      </w:r>
      <w:proofErr w:type="gramEnd"/>
    </w:p>
    <w:p w:rsidR="00E6373E" w:rsidRPr="002E5C8A" w:rsidRDefault="00CC36DA" w:rsidP="00B83E25">
      <w:pPr>
        <w:tabs>
          <w:tab w:val="left" w:pos="709"/>
        </w:tabs>
        <w:ind w:firstLine="709"/>
        <w:jc w:val="both"/>
        <w:rPr>
          <w:sz w:val="28"/>
          <w:szCs w:val="28"/>
        </w:rPr>
      </w:pPr>
      <w:r w:rsidRPr="002E5C8A">
        <w:rPr>
          <w:kern w:val="28"/>
          <w:sz w:val="28"/>
          <w:szCs w:val="28"/>
        </w:rPr>
        <w:t>2</w:t>
      </w:r>
      <w:r w:rsidR="00095D17" w:rsidRPr="002E5C8A">
        <w:rPr>
          <w:sz w:val="28"/>
          <w:szCs w:val="28"/>
        </w:rPr>
        <w:t>. Рекомендовать</w:t>
      </w:r>
      <w:r w:rsidRPr="002E5C8A">
        <w:rPr>
          <w:sz w:val="28"/>
          <w:szCs w:val="28"/>
        </w:rPr>
        <w:t xml:space="preserve"> п</w:t>
      </w:r>
      <w:r w:rsidR="00095D17" w:rsidRPr="002E5C8A">
        <w:rPr>
          <w:sz w:val="28"/>
          <w:szCs w:val="28"/>
        </w:rPr>
        <w:t xml:space="preserve">ри подготовке документов, представляемых кандидатами, избирательными объединениями в избирательную комиссию города Ставрополя, окружные избирательные комиссии на выборах депутатов Ставропольской городской Думы восьмого созыва использовать предлагаемое Центральной избирательной комиссией Российской Федерации </w:t>
      </w:r>
      <w:r w:rsidR="00095D17" w:rsidRPr="002E5C8A">
        <w:rPr>
          <w:sz w:val="28"/>
          <w:szCs w:val="28"/>
        </w:rPr>
        <w:lastRenderedPageBreak/>
        <w:t xml:space="preserve">специализированное программное изделие «Подготовка сведений о кандидатах, уполномоченных представителях, доверенных лицах» </w:t>
      </w:r>
      <w:r w:rsidR="00DE39C4" w:rsidRPr="002E5C8A">
        <w:rPr>
          <w:sz w:val="28"/>
          <w:szCs w:val="28"/>
        </w:rPr>
        <w:t xml:space="preserve">ГАС «Выборы» </w:t>
      </w:r>
      <w:r w:rsidR="00095D17" w:rsidRPr="002E5C8A">
        <w:rPr>
          <w:sz w:val="28"/>
          <w:szCs w:val="28"/>
        </w:rPr>
        <w:t>в составе: «Подготовка сведений. Модуль «Избирательные объединения» и «Подготовка сведений. Модуль «Кандидаты»</w:t>
      </w:r>
      <w:r w:rsidR="00B83E25">
        <w:rPr>
          <w:sz w:val="28"/>
          <w:szCs w:val="28"/>
        </w:rPr>
        <w:t xml:space="preserve"> (далее –</w:t>
      </w:r>
      <w:r w:rsidR="00DE39C4" w:rsidRPr="002E5C8A">
        <w:rPr>
          <w:sz w:val="28"/>
          <w:szCs w:val="28"/>
        </w:rPr>
        <w:t xml:space="preserve"> специализированное программное изделие)</w:t>
      </w:r>
      <w:r w:rsidR="00095D17" w:rsidRPr="002E5C8A">
        <w:rPr>
          <w:sz w:val="28"/>
          <w:szCs w:val="28"/>
        </w:rPr>
        <w:t xml:space="preserve">. </w:t>
      </w:r>
    </w:p>
    <w:p w:rsidR="00E6373E" w:rsidRPr="002E5C8A" w:rsidRDefault="00E6373E" w:rsidP="00E6373E">
      <w:pPr>
        <w:tabs>
          <w:tab w:val="left" w:pos="709"/>
        </w:tabs>
        <w:ind w:firstLine="709"/>
        <w:jc w:val="both"/>
        <w:rPr>
          <w:sz w:val="28"/>
          <w:szCs w:val="28"/>
        </w:rPr>
      </w:pPr>
      <w:r w:rsidRPr="002E5C8A">
        <w:rPr>
          <w:sz w:val="28"/>
          <w:szCs w:val="28"/>
        </w:rPr>
        <w:t xml:space="preserve">3. </w:t>
      </w:r>
      <w:proofErr w:type="gramStart"/>
      <w:r w:rsidR="008B6024">
        <w:rPr>
          <w:sz w:val="28"/>
          <w:szCs w:val="28"/>
        </w:rPr>
        <w:t>Д</w:t>
      </w:r>
      <w:r w:rsidR="008B6024" w:rsidRPr="002E5C8A">
        <w:rPr>
          <w:sz w:val="28"/>
          <w:szCs w:val="28"/>
        </w:rPr>
        <w:t>ля целей оперативной обработки и внесения в ГАС «Выборы»</w:t>
      </w:r>
      <w:r w:rsidR="008B6024">
        <w:rPr>
          <w:sz w:val="28"/>
          <w:szCs w:val="28"/>
        </w:rPr>
        <w:t xml:space="preserve"> предложить</w:t>
      </w:r>
      <w:r w:rsidRPr="002E5C8A">
        <w:rPr>
          <w:sz w:val="28"/>
          <w:szCs w:val="28"/>
        </w:rPr>
        <w:t xml:space="preserve"> сведения, подготовленные кандидатами, избирательными объединениями для избирательной комиссии города Ставрополя, окружных избирательных комиссий на выборах депутатов Ставропольской городской Думы восьмого созыва с использованием специализированного программного изделия «Подготовка сведений о кандидатах, уполномоченных представителях, доверенных лицах»  представлять в соответствующую избирательную комиссию вместе с документами о самовыдвижении или выдвижении кандидатов, выдвижении списков кандидатов</w:t>
      </w:r>
      <w:proofErr w:type="gramEnd"/>
      <w:r w:rsidRPr="002E5C8A">
        <w:rPr>
          <w:sz w:val="28"/>
          <w:szCs w:val="28"/>
        </w:rPr>
        <w:t xml:space="preserve"> на съемном носителе (оптический компакт-диск </w:t>
      </w:r>
      <w:r w:rsidRPr="002E5C8A">
        <w:rPr>
          <w:sz w:val="28"/>
          <w:szCs w:val="28"/>
          <w:lang w:val="en-US"/>
        </w:rPr>
        <w:t>CD</w:t>
      </w:r>
      <w:r w:rsidRPr="002E5C8A">
        <w:rPr>
          <w:sz w:val="28"/>
          <w:szCs w:val="28"/>
        </w:rPr>
        <w:t>/</w:t>
      </w:r>
      <w:r w:rsidRPr="002E5C8A">
        <w:rPr>
          <w:sz w:val="28"/>
          <w:szCs w:val="28"/>
          <w:lang w:val="en-US"/>
        </w:rPr>
        <w:t>DVD</w:t>
      </w:r>
      <w:r w:rsidRPr="002E5C8A">
        <w:rPr>
          <w:sz w:val="28"/>
          <w:szCs w:val="28"/>
        </w:rPr>
        <w:t>-</w:t>
      </w:r>
      <w:r w:rsidRPr="002E5C8A">
        <w:rPr>
          <w:sz w:val="28"/>
          <w:szCs w:val="28"/>
          <w:lang w:val="en-US"/>
        </w:rPr>
        <w:t>R</w:t>
      </w:r>
      <w:r w:rsidRPr="002E5C8A">
        <w:rPr>
          <w:sz w:val="28"/>
          <w:szCs w:val="28"/>
        </w:rPr>
        <w:t>/</w:t>
      </w:r>
      <w:r w:rsidRPr="002E5C8A">
        <w:rPr>
          <w:sz w:val="28"/>
          <w:szCs w:val="28"/>
          <w:lang w:val="en-US"/>
        </w:rPr>
        <w:t>RW</w:t>
      </w:r>
      <w:r w:rsidRPr="002E5C8A">
        <w:rPr>
          <w:sz w:val="28"/>
          <w:szCs w:val="28"/>
        </w:rPr>
        <w:t xml:space="preserve"> либо USB </w:t>
      </w:r>
      <w:proofErr w:type="spellStart"/>
      <w:r w:rsidRPr="002E5C8A">
        <w:rPr>
          <w:sz w:val="28"/>
          <w:szCs w:val="28"/>
        </w:rPr>
        <w:t>Flash</w:t>
      </w:r>
      <w:proofErr w:type="spellEnd"/>
      <w:r w:rsidRPr="002E5C8A">
        <w:rPr>
          <w:sz w:val="28"/>
          <w:szCs w:val="28"/>
        </w:rPr>
        <w:t xml:space="preserve"> </w:t>
      </w:r>
      <w:proofErr w:type="spellStart"/>
      <w:r w:rsidRPr="002E5C8A">
        <w:rPr>
          <w:sz w:val="28"/>
          <w:szCs w:val="28"/>
        </w:rPr>
        <w:t>Drive</w:t>
      </w:r>
      <w:proofErr w:type="spellEnd"/>
      <w:r w:rsidRPr="002E5C8A">
        <w:rPr>
          <w:sz w:val="28"/>
          <w:szCs w:val="28"/>
        </w:rPr>
        <w:t>) в файлах, выгружаемых в специализированном программном изделии операцией «экспорт».</w:t>
      </w:r>
    </w:p>
    <w:p w:rsidR="00E6373E" w:rsidRPr="002E5C8A" w:rsidRDefault="00E6373E" w:rsidP="00781F8A">
      <w:pPr>
        <w:shd w:val="clear" w:color="auto" w:fill="FFFFFF"/>
        <w:tabs>
          <w:tab w:val="left" w:pos="709"/>
        </w:tabs>
        <w:ind w:firstLine="709"/>
        <w:jc w:val="both"/>
        <w:rPr>
          <w:sz w:val="28"/>
          <w:szCs w:val="28"/>
          <w:shd w:val="clear" w:color="auto" w:fill="FFFF00"/>
        </w:rPr>
      </w:pPr>
      <w:r w:rsidRPr="002E5C8A">
        <w:rPr>
          <w:sz w:val="28"/>
          <w:szCs w:val="28"/>
        </w:rPr>
        <w:t>4</w:t>
      </w:r>
      <w:r w:rsidR="00DE39C4" w:rsidRPr="00781F8A">
        <w:rPr>
          <w:sz w:val="28"/>
          <w:szCs w:val="28"/>
        </w:rPr>
        <w:t xml:space="preserve">. Секретарю избирательной комиссии </w:t>
      </w:r>
      <w:r w:rsidRPr="00781F8A">
        <w:rPr>
          <w:sz w:val="28"/>
          <w:szCs w:val="28"/>
        </w:rPr>
        <w:t xml:space="preserve">города Ставрополя </w:t>
      </w:r>
      <w:r w:rsidR="00224F8F">
        <w:rPr>
          <w:sz w:val="28"/>
          <w:szCs w:val="28"/>
        </w:rPr>
        <w:t xml:space="preserve">                          </w:t>
      </w:r>
      <w:r w:rsidRPr="00781F8A">
        <w:rPr>
          <w:sz w:val="28"/>
          <w:szCs w:val="28"/>
        </w:rPr>
        <w:t>Морозовой Е.С.</w:t>
      </w:r>
      <w:r w:rsidR="00DE39C4" w:rsidRPr="00781F8A">
        <w:rPr>
          <w:sz w:val="28"/>
          <w:szCs w:val="28"/>
        </w:rPr>
        <w:t>:</w:t>
      </w:r>
    </w:p>
    <w:p w:rsidR="002E5C8A" w:rsidRPr="002E5C8A" w:rsidRDefault="00E6373E" w:rsidP="00781F8A">
      <w:pPr>
        <w:shd w:val="clear" w:color="auto" w:fill="FFFFFF"/>
        <w:tabs>
          <w:tab w:val="left" w:pos="709"/>
        </w:tabs>
        <w:ind w:firstLine="709"/>
        <w:jc w:val="both"/>
        <w:rPr>
          <w:kern w:val="2"/>
          <w:sz w:val="28"/>
          <w:szCs w:val="28"/>
        </w:rPr>
      </w:pPr>
      <w:r w:rsidRPr="00781F8A">
        <w:rPr>
          <w:sz w:val="28"/>
          <w:szCs w:val="28"/>
        </w:rPr>
        <w:t>4</w:t>
      </w:r>
      <w:r w:rsidR="00DE39C4" w:rsidRPr="00781F8A">
        <w:rPr>
          <w:sz w:val="28"/>
          <w:szCs w:val="28"/>
        </w:rPr>
        <w:t xml:space="preserve">.1. Обеспечить возможность использования специализированного программного изделия для подготовки документов </w:t>
      </w:r>
      <w:r w:rsidR="002E5C8A" w:rsidRPr="00781F8A">
        <w:rPr>
          <w:sz w:val="28"/>
          <w:szCs w:val="28"/>
        </w:rPr>
        <w:t>и сведений</w:t>
      </w:r>
      <w:r w:rsidR="00DE39C4" w:rsidRPr="00781F8A">
        <w:rPr>
          <w:sz w:val="28"/>
          <w:szCs w:val="28"/>
        </w:rPr>
        <w:t xml:space="preserve">, в соответствии с настоящим решением путем размещения специализированного программного изделия на </w:t>
      </w:r>
      <w:r w:rsidR="002E5C8A" w:rsidRPr="002E5C8A">
        <w:rPr>
          <w:kern w:val="2"/>
          <w:sz w:val="28"/>
          <w:szCs w:val="28"/>
        </w:rPr>
        <w:t>сайте Ставропольской городской Думы (в разделе избирательной комиссии горо</w:t>
      </w:r>
      <w:r w:rsidR="00F13B21">
        <w:rPr>
          <w:kern w:val="2"/>
          <w:sz w:val="28"/>
          <w:szCs w:val="28"/>
        </w:rPr>
        <w:t>да Ставрополя)  в информационно-</w:t>
      </w:r>
      <w:r w:rsidR="002E5C8A" w:rsidRPr="002E5C8A">
        <w:rPr>
          <w:kern w:val="2"/>
          <w:sz w:val="28"/>
          <w:szCs w:val="28"/>
        </w:rPr>
        <w:t>телекоммуникационной сети «Интернет»;</w:t>
      </w:r>
    </w:p>
    <w:p w:rsidR="002E5C8A" w:rsidRPr="002E5C8A" w:rsidRDefault="002E5C8A" w:rsidP="00781F8A">
      <w:pPr>
        <w:tabs>
          <w:tab w:val="left" w:pos="709"/>
        </w:tabs>
        <w:ind w:firstLine="709"/>
        <w:jc w:val="both"/>
        <w:rPr>
          <w:sz w:val="28"/>
          <w:szCs w:val="28"/>
          <w:shd w:val="clear" w:color="auto" w:fill="FFFF00"/>
        </w:rPr>
      </w:pPr>
      <w:r w:rsidRPr="002E5C8A">
        <w:rPr>
          <w:kern w:val="2"/>
          <w:sz w:val="28"/>
          <w:szCs w:val="28"/>
        </w:rPr>
        <w:t xml:space="preserve">4.2. </w:t>
      </w:r>
      <w:r w:rsidR="00DE39C4" w:rsidRPr="00781F8A">
        <w:rPr>
          <w:sz w:val="28"/>
          <w:szCs w:val="28"/>
        </w:rPr>
        <w:t>Предоставлять по запросу избирательных объединений, кандидатов,</w:t>
      </w:r>
      <w:r w:rsidRPr="00781F8A">
        <w:rPr>
          <w:sz w:val="28"/>
          <w:szCs w:val="28"/>
        </w:rPr>
        <w:t xml:space="preserve"> любых заинтересованных лиц соот</w:t>
      </w:r>
      <w:r w:rsidR="00DE39C4" w:rsidRPr="00781F8A">
        <w:rPr>
          <w:sz w:val="28"/>
          <w:szCs w:val="28"/>
        </w:rPr>
        <w:t xml:space="preserve">ветствующее специализированное программное изделие на представленном ими съемном носителе (оптический диск, внешний носитель информации USB </w:t>
      </w:r>
      <w:proofErr w:type="spellStart"/>
      <w:r w:rsidR="00DE39C4" w:rsidRPr="00781F8A">
        <w:rPr>
          <w:sz w:val="28"/>
          <w:szCs w:val="28"/>
        </w:rPr>
        <w:t>Flash</w:t>
      </w:r>
      <w:proofErr w:type="spellEnd"/>
      <w:r w:rsidR="00DE39C4" w:rsidRPr="00781F8A">
        <w:rPr>
          <w:sz w:val="28"/>
          <w:szCs w:val="28"/>
        </w:rPr>
        <w:t xml:space="preserve"> </w:t>
      </w:r>
      <w:proofErr w:type="spellStart"/>
      <w:r w:rsidR="00DE39C4" w:rsidRPr="00781F8A">
        <w:rPr>
          <w:sz w:val="28"/>
          <w:szCs w:val="28"/>
        </w:rPr>
        <w:t>Drive</w:t>
      </w:r>
      <w:proofErr w:type="spellEnd"/>
      <w:r w:rsidR="00DE39C4" w:rsidRPr="00781F8A">
        <w:rPr>
          <w:sz w:val="28"/>
          <w:szCs w:val="28"/>
        </w:rPr>
        <w:t xml:space="preserve"> и т.п.).</w:t>
      </w:r>
    </w:p>
    <w:p w:rsidR="002E5C8A" w:rsidRPr="002E5C8A" w:rsidRDefault="002E5C8A" w:rsidP="00781F8A">
      <w:pPr>
        <w:tabs>
          <w:tab w:val="left" w:pos="709"/>
        </w:tabs>
        <w:ind w:firstLine="709"/>
        <w:jc w:val="both"/>
        <w:rPr>
          <w:kern w:val="28"/>
          <w:sz w:val="28"/>
          <w:szCs w:val="28"/>
        </w:rPr>
      </w:pPr>
      <w:r w:rsidRPr="00781F8A">
        <w:rPr>
          <w:sz w:val="28"/>
          <w:szCs w:val="28"/>
        </w:rPr>
        <w:t>5</w:t>
      </w:r>
      <w:r w:rsidR="00CC36DA" w:rsidRPr="00781F8A">
        <w:rPr>
          <w:sz w:val="28"/>
          <w:szCs w:val="28"/>
        </w:rPr>
        <w:t>.</w:t>
      </w:r>
      <w:r w:rsidR="00CC36DA" w:rsidRPr="002E5C8A">
        <w:rPr>
          <w:sz w:val="28"/>
          <w:szCs w:val="28"/>
        </w:rPr>
        <w:t xml:space="preserve"> </w:t>
      </w:r>
      <w:r w:rsidR="00CC36DA" w:rsidRPr="002E5C8A">
        <w:rPr>
          <w:kern w:val="28"/>
          <w:sz w:val="28"/>
          <w:szCs w:val="28"/>
        </w:rPr>
        <w:t>Направить настоящее постановление в территориальную 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восьмого созыва для использования в работе.</w:t>
      </w:r>
    </w:p>
    <w:p w:rsidR="00095D17" w:rsidRPr="00374990" w:rsidRDefault="002E5C8A" w:rsidP="00374990">
      <w:pPr>
        <w:tabs>
          <w:tab w:val="left" w:pos="709"/>
        </w:tabs>
        <w:ind w:firstLine="709"/>
        <w:jc w:val="both"/>
      </w:pPr>
      <w:r w:rsidRPr="002E5C8A">
        <w:rPr>
          <w:kern w:val="28"/>
          <w:sz w:val="28"/>
          <w:szCs w:val="28"/>
        </w:rPr>
        <w:t>6</w:t>
      </w:r>
      <w:r w:rsidR="00095D17" w:rsidRPr="002E5C8A">
        <w:rPr>
          <w:sz w:val="28"/>
          <w:szCs w:val="28"/>
        </w:rPr>
        <w:t>.</w:t>
      </w:r>
      <w:r w:rsidR="00095D17" w:rsidRPr="002E5C8A">
        <w:rPr>
          <w:rFonts w:ascii="Times New Roman CYR" w:hAnsi="Times New Roman CYR" w:cs="Times New Roman CYR"/>
          <w:sz w:val="28"/>
          <w:szCs w:val="28"/>
        </w:rPr>
        <w:t xml:space="preserve"> </w:t>
      </w:r>
      <w:proofErr w:type="gramStart"/>
      <w:r w:rsidR="00095D17" w:rsidRPr="002E5C8A">
        <w:rPr>
          <w:kern w:val="2"/>
          <w:sz w:val="28"/>
          <w:szCs w:val="28"/>
        </w:rPr>
        <w:t>Разместить</w:t>
      </w:r>
      <w:proofErr w:type="gramEnd"/>
      <w:r w:rsidR="00095D17" w:rsidRPr="002E5C8A">
        <w:rPr>
          <w:kern w:val="2"/>
          <w:sz w:val="28"/>
          <w:szCs w:val="28"/>
        </w:rPr>
        <w:t xml:space="preserve"> настоящее постановление на сайте Ставропольской</w:t>
      </w:r>
      <w:r w:rsidR="00F13B21">
        <w:rPr>
          <w:kern w:val="2"/>
          <w:sz w:val="28"/>
          <w:szCs w:val="28"/>
        </w:rPr>
        <w:t xml:space="preserve"> городской Думы в информационно-</w:t>
      </w:r>
      <w:r w:rsidR="00095D17" w:rsidRPr="002E5C8A">
        <w:rPr>
          <w:kern w:val="2"/>
          <w:sz w:val="28"/>
          <w:szCs w:val="28"/>
        </w:rPr>
        <w:t>телекоммуникационной сети «Интернет».</w:t>
      </w:r>
    </w:p>
    <w:p w:rsidR="00095D17" w:rsidRDefault="00095D17">
      <w:pPr>
        <w:jc w:val="center"/>
        <w:rPr>
          <w:b/>
          <w:spacing w:val="60"/>
        </w:rPr>
      </w:pPr>
    </w:p>
    <w:p w:rsidR="00F13B21" w:rsidRPr="002E5C8A" w:rsidRDefault="00F13B21">
      <w:pPr>
        <w:jc w:val="center"/>
        <w:rPr>
          <w:b/>
          <w:spacing w:val="60"/>
        </w:rPr>
      </w:pPr>
    </w:p>
    <w:p w:rsidR="00095D17" w:rsidRPr="0090795C" w:rsidRDefault="00095D17">
      <w:pPr>
        <w:jc w:val="both"/>
      </w:pPr>
      <w:r w:rsidRPr="002E5C8A">
        <w:rPr>
          <w:sz w:val="28"/>
        </w:rPr>
        <w:t xml:space="preserve">Председатель                                                                            В.В. </w:t>
      </w:r>
      <w:proofErr w:type="spellStart"/>
      <w:r w:rsidRPr="002E5C8A">
        <w:rPr>
          <w:sz w:val="28"/>
        </w:rPr>
        <w:t>Филиппченко</w:t>
      </w:r>
      <w:proofErr w:type="spellEnd"/>
    </w:p>
    <w:p w:rsidR="00374990" w:rsidRPr="0090795C" w:rsidRDefault="00374990">
      <w:pPr>
        <w:jc w:val="both"/>
      </w:pPr>
    </w:p>
    <w:p w:rsidR="00095D17" w:rsidRPr="0090795C" w:rsidRDefault="00095D17">
      <w:pPr>
        <w:jc w:val="both"/>
        <w:rPr>
          <w:sz w:val="28"/>
        </w:rPr>
      </w:pPr>
      <w:r w:rsidRPr="002E5C8A">
        <w:rPr>
          <w:sz w:val="28"/>
        </w:rPr>
        <w:t>Секретарь                                                                                        Е.С. Морозова</w:t>
      </w:r>
    </w:p>
    <w:p w:rsidR="00374990" w:rsidRPr="0090795C" w:rsidRDefault="00374990">
      <w:pPr>
        <w:jc w:val="both"/>
        <w:rPr>
          <w:sz w:val="28"/>
        </w:rPr>
      </w:pPr>
    </w:p>
    <w:p w:rsidR="00374990" w:rsidRDefault="00374990" w:rsidP="00374990">
      <w:pPr>
        <w:pStyle w:val="ae"/>
        <w:spacing w:line="216" w:lineRule="auto"/>
        <w:jc w:val="right"/>
        <w:rPr>
          <w:sz w:val="24"/>
        </w:rPr>
      </w:pPr>
      <w:r>
        <w:rPr>
          <w:sz w:val="24"/>
        </w:rPr>
        <w:lastRenderedPageBreak/>
        <w:t>Приложение</w:t>
      </w:r>
      <w:r w:rsidRPr="00796C3F">
        <w:rPr>
          <w:sz w:val="24"/>
        </w:rPr>
        <w:t xml:space="preserve"> </w:t>
      </w:r>
      <w:r>
        <w:rPr>
          <w:sz w:val="24"/>
        </w:rPr>
        <w:t>№ 1</w:t>
      </w:r>
      <w:r>
        <w:rPr>
          <w:sz w:val="24"/>
        </w:rPr>
        <w:br/>
        <w:t xml:space="preserve">к постановлению </w:t>
      </w:r>
      <w:proofErr w:type="gramStart"/>
      <w:r>
        <w:rPr>
          <w:sz w:val="24"/>
        </w:rPr>
        <w:t>избирательной</w:t>
      </w:r>
      <w:proofErr w:type="gramEnd"/>
    </w:p>
    <w:p w:rsidR="00374990" w:rsidRPr="00796C3F" w:rsidRDefault="00374990" w:rsidP="00374990">
      <w:pPr>
        <w:pStyle w:val="ConsPlusNonformat"/>
        <w:jc w:val="right"/>
        <w:rPr>
          <w:rFonts w:ascii="Times New Roman" w:hAnsi="Times New Roman" w:cs="Times New Roman"/>
          <w:sz w:val="22"/>
          <w:szCs w:val="22"/>
        </w:rPr>
      </w:pPr>
      <w:r w:rsidRPr="00796C3F">
        <w:rPr>
          <w:rFonts w:ascii="Times New Roman" w:hAnsi="Times New Roman" w:cs="Times New Roman"/>
          <w:sz w:val="22"/>
          <w:szCs w:val="22"/>
        </w:rPr>
        <w:t xml:space="preserve">комиссии города Ставрополя </w:t>
      </w:r>
      <w:r w:rsidRPr="00796C3F">
        <w:rPr>
          <w:rFonts w:ascii="Times New Roman" w:hAnsi="Times New Roman" w:cs="Times New Roman"/>
          <w:sz w:val="22"/>
          <w:szCs w:val="22"/>
        </w:rPr>
        <w:br/>
        <w:t xml:space="preserve">от 05 июля 2021 № </w:t>
      </w:r>
      <w:r>
        <w:rPr>
          <w:rFonts w:ascii="Times New Roman" w:hAnsi="Times New Roman" w:cs="Times New Roman"/>
          <w:sz w:val="22"/>
          <w:szCs w:val="22"/>
        </w:rPr>
        <w:t>17/34</w:t>
      </w:r>
    </w:p>
    <w:p w:rsidR="00374990" w:rsidRPr="00796C3F" w:rsidRDefault="00374990" w:rsidP="00374990">
      <w:pPr>
        <w:pStyle w:val="ConsPlusNonformat"/>
        <w:jc w:val="right"/>
        <w:rPr>
          <w:rFonts w:ascii="Times New Roman" w:hAnsi="Times New Roman" w:cs="Times New Roman"/>
          <w:sz w:val="24"/>
          <w:szCs w:val="24"/>
        </w:rPr>
      </w:pPr>
    </w:p>
    <w:p w:rsidR="00374990" w:rsidRPr="00796C3F"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Дата и время представления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начала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окончания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both"/>
        <w:rPr>
          <w:rFonts w:ascii="Times New Roman" w:hAnsi="Times New Roman" w:cs="Times New Roman"/>
          <w:sz w:val="24"/>
          <w:szCs w:val="24"/>
        </w:rPr>
      </w:pPr>
    </w:p>
    <w:p w:rsidR="00374990" w:rsidRPr="0019633E" w:rsidRDefault="00374990" w:rsidP="00374990">
      <w:pPr>
        <w:pStyle w:val="ConsPlusNonformat"/>
        <w:jc w:val="center"/>
        <w:rPr>
          <w:rFonts w:ascii="Times New Roman" w:hAnsi="Times New Roman" w:cs="Times New Roman"/>
          <w:sz w:val="24"/>
          <w:szCs w:val="24"/>
        </w:rPr>
      </w:pPr>
      <w:r w:rsidRPr="0019633E">
        <w:rPr>
          <w:rFonts w:ascii="Times New Roman" w:hAnsi="Times New Roman" w:cs="Times New Roman"/>
          <w:sz w:val="24"/>
          <w:szCs w:val="24"/>
        </w:rPr>
        <w:t>Подтверждение</w:t>
      </w:r>
    </w:p>
    <w:p w:rsidR="00374990" w:rsidRDefault="00374990" w:rsidP="00374990">
      <w:pPr>
        <w:pStyle w:val="ConsPlusNonformat"/>
        <w:jc w:val="center"/>
        <w:rPr>
          <w:rFonts w:ascii="Times New Roman" w:hAnsi="Times New Roman" w:cs="Times New Roman"/>
          <w:sz w:val="24"/>
          <w:szCs w:val="24"/>
        </w:rPr>
      </w:pPr>
      <w:r w:rsidRPr="00990C8C">
        <w:rPr>
          <w:rFonts w:ascii="Times New Roman" w:hAnsi="Times New Roman" w:cs="Times New Roman"/>
          <w:sz w:val="24"/>
          <w:szCs w:val="24"/>
        </w:rPr>
        <w:t xml:space="preserve">о получении представляемых </w:t>
      </w:r>
      <w:r w:rsidRPr="006A4C1A">
        <w:rPr>
          <w:rFonts w:ascii="Times New Roman" w:hAnsi="Times New Roman" w:cs="Times New Roman"/>
          <w:sz w:val="24"/>
          <w:szCs w:val="24"/>
        </w:rPr>
        <w:t xml:space="preserve">документов о выдвижении </w:t>
      </w:r>
    </w:p>
    <w:p w:rsidR="00374990" w:rsidRDefault="00374990" w:rsidP="00374990">
      <w:pPr>
        <w:pStyle w:val="ConsPlusNonformat"/>
        <w:jc w:val="center"/>
        <w:rPr>
          <w:rFonts w:ascii="Times New Roman" w:hAnsi="Times New Roman" w:cs="Times New Roman"/>
          <w:sz w:val="24"/>
          <w:szCs w:val="24"/>
        </w:rPr>
      </w:pPr>
      <w:r w:rsidRPr="006A4C1A">
        <w:rPr>
          <w:rFonts w:ascii="Times New Roman" w:hAnsi="Times New Roman" w:cs="Times New Roman"/>
          <w:sz w:val="24"/>
          <w:szCs w:val="24"/>
        </w:rPr>
        <w:t>списка кандидатов на выборах</w:t>
      </w:r>
      <w:r>
        <w:rPr>
          <w:rFonts w:ascii="Times New Roman" w:hAnsi="Times New Roman" w:cs="Times New Roman"/>
          <w:sz w:val="24"/>
          <w:szCs w:val="24"/>
        </w:rPr>
        <w:t xml:space="preserve"> депутатов </w:t>
      </w:r>
    </w:p>
    <w:p w:rsidR="00374990" w:rsidRPr="006A4C1A" w:rsidRDefault="00374990" w:rsidP="00374990">
      <w:pPr>
        <w:pStyle w:val="ConsPlusNonformat"/>
        <w:jc w:val="center"/>
        <w:rPr>
          <w:rFonts w:ascii="Times New Roman" w:hAnsi="Times New Roman" w:cs="Times New Roman"/>
          <w:sz w:val="24"/>
          <w:szCs w:val="24"/>
          <w:highlight w:val="yellow"/>
        </w:rPr>
      </w:pPr>
      <w:r>
        <w:rPr>
          <w:rFonts w:ascii="Times New Roman" w:hAnsi="Times New Roman" w:cs="Times New Roman"/>
          <w:sz w:val="24"/>
          <w:szCs w:val="24"/>
        </w:rPr>
        <w:t>Ставропольской городской Думы восьмого созыва</w:t>
      </w:r>
      <w:r w:rsidRPr="0019633E">
        <w:rPr>
          <w:rFonts w:ascii="Times New Roman" w:hAnsi="Times New Roman" w:cs="Times New Roman"/>
          <w:sz w:val="24"/>
          <w:szCs w:val="24"/>
        </w:rPr>
        <w:t>,</w:t>
      </w:r>
      <w:r>
        <w:rPr>
          <w:rFonts w:ascii="Times New Roman" w:hAnsi="Times New Roman" w:cs="Times New Roman"/>
          <w:sz w:val="24"/>
          <w:szCs w:val="24"/>
        </w:rPr>
        <w:t xml:space="preserve"> </w:t>
      </w:r>
    </w:p>
    <w:p w:rsidR="00374990" w:rsidRDefault="00374990" w:rsidP="00374990">
      <w:pPr>
        <w:pStyle w:val="ConsPlusNonformat"/>
        <w:jc w:val="center"/>
        <w:rPr>
          <w:rFonts w:ascii="Times New Roman" w:hAnsi="Times New Roman" w:cs="Times New Roman"/>
          <w:sz w:val="24"/>
          <w:szCs w:val="24"/>
        </w:rPr>
      </w:pPr>
      <w:proofErr w:type="gramStart"/>
      <w:r w:rsidRPr="0019633E">
        <w:rPr>
          <w:rFonts w:ascii="Times New Roman" w:hAnsi="Times New Roman" w:cs="Times New Roman"/>
          <w:sz w:val="24"/>
          <w:szCs w:val="24"/>
        </w:rPr>
        <w:t>выдвинутого</w:t>
      </w:r>
      <w:proofErr w:type="gramEnd"/>
      <w:r w:rsidRPr="0019633E">
        <w:rPr>
          <w:rFonts w:ascii="Times New Roman" w:hAnsi="Times New Roman" w:cs="Times New Roman"/>
          <w:sz w:val="24"/>
          <w:szCs w:val="24"/>
        </w:rPr>
        <w:t xml:space="preserve"> избирательным объединением</w:t>
      </w:r>
    </w:p>
    <w:p w:rsidR="00374990" w:rsidRPr="0019633E" w:rsidRDefault="00374990" w:rsidP="00374990">
      <w:pPr>
        <w:pStyle w:val="ConsPlusNonformat"/>
        <w:jc w:val="center"/>
        <w:rPr>
          <w:rFonts w:ascii="Times New Roman" w:hAnsi="Times New Roman" w:cs="Times New Roman"/>
          <w:sz w:val="24"/>
          <w:szCs w:val="24"/>
        </w:rPr>
      </w:pPr>
    </w:p>
    <w:p w:rsidR="00374990" w:rsidRPr="0019633E" w:rsidRDefault="00374990" w:rsidP="00374990">
      <w:pPr>
        <w:pStyle w:val="ConsPlusNonformat"/>
        <w:jc w:val="center"/>
        <w:rPr>
          <w:rFonts w:ascii="Times New Roman" w:hAnsi="Times New Roman" w:cs="Times New Roman"/>
          <w:sz w:val="24"/>
          <w:szCs w:val="24"/>
        </w:rPr>
      </w:pPr>
      <w:r w:rsidRPr="0019633E">
        <w:rPr>
          <w:rFonts w:ascii="Times New Roman" w:hAnsi="Times New Roman" w:cs="Times New Roman"/>
          <w:sz w:val="24"/>
          <w:szCs w:val="24"/>
        </w:rPr>
        <w:t>_______________</w:t>
      </w:r>
      <w:r>
        <w:rPr>
          <w:rFonts w:ascii="Times New Roman" w:hAnsi="Times New Roman" w:cs="Times New Roman"/>
          <w:sz w:val="24"/>
          <w:szCs w:val="24"/>
        </w:rPr>
        <w:t>____________________</w:t>
      </w:r>
      <w:r w:rsidRPr="0019633E">
        <w:rPr>
          <w:rFonts w:ascii="Times New Roman" w:hAnsi="Times New Roman" w:cs="Times New Roman"/>
          <w:sz w:val="24"/>
          <w:szCs w:val="24"/>
        </w:rPr>
        <w:t>__________________________</w:t>
      </w:r>
    </w:p>
    <w:p w:rsidR="00374990" w:rsidRPr="0019633E" w:rsidRDefault="00374990" w:rsidP="00374990">
      <w:pPr>
        <w:pStyle w:val="ConsPlusNonformat"/>
        <w:jc w:val="center"/>
        <w:rPr>
          <w:rFonts w:ascii="Times New Roman" w:hAnsi="Times New Roman" w:cs="Times New Roman"/>
        </w:rPr>
      </w:pPr>
      <w:r w:rsidRPr="0019633E">
        <w:rPr>
          <w:rFonts w:ascii="Times New Roman" w:hAnsi="Times New Roman" w:cs="Times New Roman"/>
        </w:rPr>
        <w:t>(наименование избирательного объединения)</w:t>
      </w:r>
    </w:p>
    <w:p w:rsidR="00374990" w:rsidRDefault="00374990" w:rsidP="00374990">
      <w:pPr>
        <w:pStyle w:val="ConsPlusNonformat"/>
        <w:jc w:val="center"/>
        <w:rPr>
          <w:rFonts w:ascii="Times New Roman" w:hAnsi="Times New Roman" w:cs="Times New Roman"/>
          <w:sz w:val="24"/>
          <w:szCs w:val="24"/>
        </w:rPr>
      </w:pPr>
    </w:p>
    <w:p w:rsidR="00374990" w:rsidRPr="0019633E" w:rsidRDefault="00374990" w:rsidP="00374990">
      <w:pPr>
        <w:pStyle w:val="ConsPlusNonformat"/>
        <w:jc w:val="center"/>
        <w:rPr>
          <w:rFonts w:ascii="Times New Roman" w:hAnsi="Times New Roman" w:cs="Times New Roman"/>
          <w:sz w:val="24"/>
          <w:szCs w:val="24"/>
        </w:rPr>
      </w:pPr>
      <w:r w:rsidRPr="0019633E">
        <w:rPr>
          <w:rFonts w:ascii="Times New Roman" w:hAnsi="Times New Roman" w:cs="Times New Roman"/>
          <w:sz w:val="24"/>
          <w:szCs w:val="24"/>
        </w:rPr>
        <w:t>по единому избирательному округу</w:t>
      </w:r>
    </w:p>
    <w:p w:rsidR="00374990" w:rsidRPr="0019633E" w:rsidRDefault="00374990" w:rsidP="00374990">
      <w:pPr>
        <w:pStyle w:val="ConsPlusNonformat"/>
        <w:jc w:val="center"/>
        <w:rPr>
          <w:rFonts w:ascii="Times New Roman" w:hAnsi="Times New Roman" w:cs="Times New Roman"/>
          <w:sz w:val="24"/>
          <w:szCs w:val="24"/>
        </w:rPr>
      </w:pPr>
    </w:p>
    <w:p w:rsidR="00374990" w:rsidRDefault="00374990" w:rsidP="00374990">
      <w:pPr>
        <w:pStyle w:val="ConsPlusNonformat"/>
        <w:ind w:left="708"/>
        <w:jc w:val="both"/>
        <w:rPr>
          <w:rFonts w:ascii="Times New Roman" w:hAnsi="Times New Roman" w:cs="Times New Roman"/>
          <w:sz w:val="24"/>
          <w:szCs w:val="24"/>
        </w:rPr>
      </w:pPr>
      <w:r>
        <w:rPr>
          <w:rFonts w:ascii="Times New Roman" w:hAnsi="Times New Roman" w:cs="Times New Roman"/>
          <w:sz w:val="24"/>
          <w:szCs w:val="24"/>
        </w:rPr>
        <w:t xml:space="preserve">Избирательная комиссия города Ставрополя </w:t>
      </w:r>
      <w:r w:rsidRPr="0019633E">
        <w:rPr>
          <w:rFonts w:ascii="Times New Roman" w:hAnsi="Times New Roman" w:cs="Times New Roman"/>
          <w:sz w:val="24"/>
          <w:szCs w:val="24"/>
        </w:rPr>
        <w:t xml:space="preserve">приняла </w:t>
      </w:r>
      <w:proofErr w:type="gramStart"/>
      <w:r w:rsidRPr="0019633E">
        <w:rPr>
          <w:rFonts w:ascii="Times New Roman" w:hAnsi="Times New Roman" w:cs="Times New Roman"/>
          <w:sz w:val="24"/>
          <w:szCs w:val="24"/>
        </w:rPr>
        <w:t>от</w:t>
      </w:r>
      <w:proofErr w:type="gramEnd"/>
      <w:r w:rsidRPr="0019633E">
        <w:rPr>
          <w:rFonts w:ascii="Times New Roman" w:hAnsi="Times New Roman" w:cs="Times New Roman"/>
          <w:sz w:val="24"/>
          <w:szCs w:val="24"/>
        </w:rPr>
        <w:t xml:space="preserve"> </w:t>
      </w:r>
      <w:r>
        <w:rPr>
          <w:rFonts w:ascii="Times New Roman" w:hAnsi="Times New Roman" w:cs="Times New Roman"/>
          <w:sz w:val="24"/>
          <w:szCs w:val="24"/>
        </w:rPr>
        <w:t>_______________________</w:t>
      </w:r>
    </w:p>
    <w:p w:rsidR="00374990" w:rsidRPr="0019633E" w:rsidRDefault="00374990" w:rsidP="00374990">
      <w:pPr>
        <w:pStyle w:val="ConsPlusNonformat"/>
        <w:jc w:val="both"/>
        <w:rPr>
          <w:rFonts w:ascii="Times New Roman" w:hAnsi="Times New Roman" w:cs="Times New Roman"/>
          <w:sz w:val="24"/>
          <w:szCs w:val="24"/>
        </w:rPr>
      </w:pPr>
      <w:r w:rsidRPr="0019633E">
        <w:rPr>
          <w:rFonts w:ascii="Times New Roman" w:hAnsi="Times New Roman" w:cs="Times New Roman"/>
          <w:sz w:val="24"/>
          <w:szCs w:val="24"/>
        </w:rPr>
        <w:t>______</w:t>
      </w:r>
      <w:r>
        <w:rPr>
          <w:rFonts w:ascii="Times New Roman" w:hAnsi="Times New Roman" w:cs="Times New Roman"/>
          <w:sz w:val="24"/>
          <w:szCs w:val="24"/>
        </w:rPr>
        <w:t>_________</w:t>
      </w:r>
      <w:r w:rsidRPr="0019633E">
        <w:rPr>
          <w:rFonts w:ascii="Times New Roman" w:hAnsi="Times New Roman" w:cs="Times New Roman"/>
          <w:sz w:val="24"/>
          <w:szCs w:val="24"/>
        </w:rPr>
        <w:t>_________________</w:t>
      </w:r>
      <w:r>
        <w:rPr>
          <w:rFonts w:ascii="Times New Roman" w:hAnsi="Times New Roman" w:cs="Times New Roman"/>
          <w:sz w:val="24"/>
          <w:szCs w:val="24"/>
        </w:rPr>
        <w:t>______</w:t>
      </w:r>
      <w:r w:rsidRPr="0019633E">
        <w:rPr>
          <w:rFonts w:ascii="Times New Roman" w:hAnsi="Times New Roman" w:cs="Times New Roman"/>
          <w:sz w:val="24"/>
          <w:szCs w:val="24"/>
        </w:rPr>
        <w:t>__________, уполномоченного представителя</w:t>
      </w:r>
    </w:p>
    <w:p w:rsidR="00374990" w:rsidRPr="00170009" w:rsidRDefault="00374990" w:rsidP="00374990">
      <w:pPr>
        <w:pStyle w:val="ConsPlusNonformat"/>
        <w:jc w:val="both"/>
        <w:rPr>
          <w:rFonts w:ascii="Times New Roman" w:hAnsi="Times New Roman" w:cs="Times New Roman"/>
        </w:rPr>
      </w:pPr>
      <w:r w:rsidRPr="0019633E">
        <w:rPr>
          <w:rFonts w:ascii="Times New Roman" w:hAnsi="Times New Roman" w:cs="Times New Roman"/>
          <w:sz w:val="24"/>
          <w:szCs w:val="24"/>
        </w:rPr>
        <w:t xml:space="preserve">               </w:t>
      </w:r>
      <w:r w:rsidRPr="00170009">
        <w:rPr>
          <w:rFonts w:ascii="Times New Roman" w:hAnsi="Times New Roman" w:cs="Times New Roman"/>
        </w:rPr>
        <w:t>(фамилия, имя, отчество)</w:t>
      </w:r>
    </w:p>
    <w:p w:rsidR="00374990" w:rsidRDefault="00374990" w:rsidP="00374990">
      <w:pPr>
        <w:pStyle w:val="ConsPlusNonformat"/>
        <w:jc w:val="both"/>
        <w:rPr>
          <w:rFonts w:ascii="Times New Roman" w:hAnsi="Times New Roman" w:cs="Times New Roman"/>
          <w:sz w:val="24"/>
          <w:szCs w:val="24"/>
        </w:rPr>
      </w:pPr>
      <w:r w:rsidRPr="0019633E">
        <w:rPr>
          <w:rFonts w:ascii="Times New Roman" w:hAnsi="Times New Roman" w:cs="Times New Roman"/>
          <w:sz w:val="24"/>
          <w:szCs w:val="24"/>
        </w:rPr>
        <w:t>избирательного объединения ________________</w:t>
      </w:r>
      <w:r>
        <w:rPr>
          <w:rFonts w:ascii="Times New Roman" w:hAnsi="Times New Roman" w:cs="Times New Roman"/>
          <w:sz w:val="24"/>
          <w:szCs w:val="24"/>
        </w:rPr>
        <w:t>_____</w:t>
      </w:r>
      <w:r w:rsidRPr="0019633E">
        <w:rPr>
          <w:rFonts w:ascii="Times New Roman" w:hAnsi="Times New Roman" w:cs="Times New Roman"/>
          <w:sz w:val="24"/>
          <w:szCs w:val="24"/>
        </w:rPr>
        <w:t>_______________________________</w:t>
      </w:r>
    </w:p>
    <w:p w:rsidR="00374990" w:rsidRPr="0019633E" w:rsidRDefault="00374990" w:rsidP="0037499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19633E">
        <w:rPr>
          <w:rFonts w:ascii="Times New Roman" w:hAnsi="Times New Roman" w:cs="Times New Roman"/>
          <w:sz w:val="24"/>
          <w:szCs w:val="24"/>
        </w:rPr>
        <w:t>,</w:t>
      </w:r>
    </w:p>
    <w:p w:rsidR="00374990" w:rsidRPr="00170009" w:rsidRDefault="00374990" w:rsidP="00374990">
      <w:pPr>
        <w:pStyle w:val="ConsPlusNonformat"/>
        <w:jc w:val="both"/>
        <w:rPr>
          <w:rFonts w:ascii="Times New Roman" w:hAnsi="Times New Roman" w:cs="Times New Roman"/>
        </w:rPr>
      </w:pPr>
      <w:r w:rsidRPr="00170009">
        <w:rPr>
          <w:rFonts w:ascii="Times New Roman" w:hAnsi="Times New Roman" w:cs="Times New Roman"/>
        </w:rPr>
        <w:t xml:space="preserve">                               </w:t>
      </w:r>
      <w:r>
        <w:rPr>
          <w:rFonts w:ascii="Times New Roman" w:hAnsi="Times New Roman" w:cs="Times New Roman"/>
        </w:rPr>
        <w:t xml:space="preserve">                       </w:t>
      </w:r>
      <w:r w:rsidRPr="00170009">
        <w:rPr>
          <w:rFonts w:ascii="Times New Roman" w:hAnsi="Times New Roman" w:cs="Times New Roman"/>
        </w:rPr>
        <w:t xml:space="preserve"> (наименование избирательного объединения)</w:t>
      </w:r>
    </w:p>
    <w:p w:rsidR="00374990" w:rsidRPr="0019633E" w:rsidRDefault="00374990" w:rsidP="00374990">
      <w:pPr>
        <w:pStyle w:val="ConsPlusNonformat"/>
        <w:jc w:val="both"/>
        <w:rPr>
          <w:rFonts w:ascii="Times New Roman" w:hAnsi="Times New Roman" w:cs="Times New Roman"/>
          <w:sz w:val="24"/>
          <w:szCs w:val="24"/>
        </w:rPr>
      </w:pPr>
      <w:r w:rsidRPr="0019633E">
        <w:rPr>
          <w:rFonts w:ascii="Times New Roman" w:hAnsi="Times New Roman" w:cs="Times New Roman"/>
          <w:sz w:val="24"/>
          <w:szCs w:val="24"/>
        </w:rPr>
        <w:t>следующие документы:</w:t>
      </w:r>
    </w:p>
    <w:p w:rsidR="00374990" w:rsidRPr="0019633E" w:rsidRDefault="00374990" w:rsidP="00374990">
      <w:pPr>
        <w:pStyle w:val="ConsPlusNormal"/>
        <w:jc w:val="both"/>
        <w:rPr>
          <w:sz w:val="24"/>
          <w:szCs w:val="24"/>
        </w:rPr>
      </w:pPr>
    </w:p>
    <w:tbl>
      <w:tblPr>
        <w:tblW w:w="9613"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64"/>
        <w:gridCol w:w="7720"/>
        <w:gridCol w:w="1329"/>
      </w:tblGrid>
      <w:tr w:rsidR="00374990" w:rsidRPr="0092344E" w:rsidTr="00EF342C">
        <w:tc>
          <w:tcPr>
            <w:tcW w:w="564" w:type="dxa"/>
            <w:tcBorders>
              <w:bottom w:val="nil"/>
            </w:tcBorders>
            <w:shd w:val="clear" w:color="auto" w:fill="auto"/>
          </w:tcPr>
          <w:p w:rsidR="00374990" w:rsidRPr="00EB0D82" w:rsidRDefault="00374990" w:rsidP="00EF342C">
            <w:pPr>
              <w:pStyle w:val="ConsPlusNormal"/>
              <w:jc w:val="center"/>
              <w:rPr>
                <w:sz w:val="24"/>
                <w:szCs w:val="24"/>
                <w:highlight w:val="green"/>
              </w:rPr>
            </w:pPr>
            <w:r w:rsidRPr="00FF6663">
              <w:rPr>
                <w:sz w:val="24"/>
                <w:szCs w:val="24"/>
              </w:rPr>
              <w:t>1</w:t>
            </w:r>
          </w:p>
        </w:tc>
        <w:tc>
          <w:tcPr>
            <w:tcW w:w="7720" w:type="dxa"/>
            <w:vMerge w:val="restart"/>
            <w:shd w:val="clear" w:color="auto" w:fill="auto"/>
          </w:tcPr>
          <w:p w:rsidR="00374990" w:rsidRPr="00EB0D82" w:rsidRDefault="00374990" w:rsidP="00EF342C">
            <w:pPr>
              <w:pStyle w:val="ConsPlusNormal"/>
              <w:rPr>
                <w:sz w:val="24"/>
                <w:szCs w:val="24"/>
                <w:highlight w:val="green"/>
              </w:rPr>
            </w:pPr>
            <w:proofErr w:type="gramStart"/>
            <w:r w:rsidRPr="00FF6663">
              <w:rPr>
                <w:sz w:val="24"/>
                <w:szCs w:val="24"/>
              </w:rPr>
              <w:t xml:space="preserve">Список кандидатов, выдвинутый избирательным объединением, на бумажном носителе </w:t>
            </w:r>
            <w:r w:rsidRPr="00FF6663">
              <w:rPr>
                <w:i/>
                <w:sz w:val="24"/>
                <w:szCs w:val="24"/>
              </w:rPr>
              <w:t>(с соблюдением требований к установленной комиссией форме списка; прошит, пронумерован (за исключением списка кандидатов,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roofErr w:type="gramEnd"/>
            <w:r w:rsidRPr="00FF6663">
              <w:rPr>
                <w:i/>
                <w:sz w:val="24"/>
                <w:szCs w:val="24"/>
              </w:rPr>
              <w:t xml:space="preserve"> в списке кандидатов указаны: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tc>
        <w:tc>
          <w:tcPr>
            <w:tcW w:w="1329" w:type="dxa"/>
            <w:tcBorders>
              <w:bottom w:val="nil"/>
            </w:tcBorders>
            <w:vAlign w:val="center"/>
          </w:tcPr>
          <w:p w:rsidR="00374990" w:rsidRPr="0092344E" w:rsidRDefault="00374990" w:rsidP="00EF342C">
            <w:pPr>
              <w:pStyle w:val="ConsPlusNormal"/>
              <w:jc w:val="center"/>
              <w:rPr>
                <w:sz w:val="24"/>
                <w:szCs w:val="24"/>
              </w:rPr>
            </w:pPr>
          </w:p>
        </w:tc>
      </w:tr>
      <w:tr w:rsidR="00374990" w:rsidRPr="0092344E" w:rsidTr="00EF342C">
        <w:tc>
          <w:tcPr>
            <w:tcW w:w="564" w:type="dxa"/>
            <w:vMerge w:val="restart"/>
            <w:tcBorders>
              <w:top w:val="nil"/>
            </w:tcBorders>
          </w:tcPr>
          <w:p w:rsidR="00374990" w:rsidRPr="0092344E" w:rsidRDefault="00374990" w:rsidP="00EF342C">
            <w:pPr>
              <w:pStyle w:val="ConsPlusNormal"/>
              <w:jc w:val="both"/>
              <w:rPr>
                <w:sz w:val="24"/>
                <w:szCs w:val="24"/>
              </w:rPr>
            </w:pPr>
          </w:p>
        </w:tc>
        <w:tc>
          <w:tcPr>
            <w:tcW w:w="7720" w:type="dxa"/>
            <w:vMerge/>
          </w:tcPr>
          <w:p w:rsidR="00374990" w:rsidRPr="0092344E" w:rsidRDefault="00374990" w:rsidP="00EF342C">
            <w:pPr>
              <w:pStyle w:val="ConsPlusNormal"/>
              <w:rPr>
                <w:sz w:val="24"/>
                <w:szCs w:val="24"/>
              </w:rPr>
            </w:pPr>
          </w:p>
        </w:tc>
        <w:tc>
          <w:tcPr>
            <w:tcW w:w="1329" w:type="dxa"/>
            <w:tcBorders>
              <w:top w:val="nil"/>
              <w:bottom w:val="nil"/>
            </w:tcBorders>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vMerge/>
            <w:tcBorders>
              <w:top w:val="nil"/>
            </w:tcBorders>
          </w:tcPr>
          <w:p w:rsidR="00374990" w:rsidRPr="0092344E" w:rsidRDefault="00374990" w:rsidP="00EF342C">
            <w:pPr>
              <w:rPr>
                <w:sz w:val="24"/>
                <w:szCs w:val="24"/>
              </w:rPr>
            </w:pPr>
          </w:p>
        </w:tc>
        <w:tc>
          <w:tcPr>
            <w:tcW w:w="7720" w:type="dxa"/>
            <w:vMerge/>
          </w:tcPr>
          <w:p w:rsidR="00374990" w:rsidRPr="0092344E" w:rsidRDefault="00374990" w:rsidP="00EF342C">
            <w:pPr>
              <w:pStyle w:val="ConsPlusNormal"/>
              <w:rPr>
                <w:sz w:val="24"/>
                <w:szCs w:val="24"/>
              </w:rPr>
            </w:pPr>
          </w:p>
        </w:tc>
        <w:tc>
          <w:tcPr>
            <w:tcW w:w="1329" w:type="dxa"/>
            <w:tcBorders>
              <w:top w:val="nil"/>
            </w:tcBorders>
            <w:vAlign w:val="bottom"/>
          </w:tcPr>
          <w:p w:rsidR="00374990" w:rsidRPr="0092344E" w:rsidRDefault="00374990" w:rsidP="00EF342C">
            <w:pPr>
              <w:pStyle w:val="ConsPlusNormal"/>
              <w:jc w:val="center"/>
              <w:rPr>
                <w:sz w:val="24"/>
                <w:szCs w:val="24"/>
              </w:rPr>
            </w:pP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t>2</w:t>
            </w:r>
          </w:p>
        </w:tc>
        <w:tc>
          <w:tcPr>
            <w:tcW w:w="7720" w:type="dxa"/>
          </w:tcPr>
          <w:p w:rsidR="00374990" w:rsidRPr="00FF6663" w:rsidRDefault="00374990" w:rsidP="00EF342C">
            <w:pPr>
              <w:pStyle w:val="ConsPlusNormal"/>
              <w:rPr>
                <w:sz w:val="24"/>
                <w:szCs w:val="24"/>
              </w:rPr>
            </w:pPr>
            <w:proofErr w:type="gramStart"/>
            <w:r w:rsidRPr="00FF6663">
              <w:rPr>
                <w:sz w:val="24"/>
                <w:szCs w:val="24"/>
              </w:rPr>
              <w:t xml:space="preserve">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w:t>
            </w:r>
            <w:r w:rsidRPr="00FF6663">
              <w:rPr>
                <w:sz w:val="24"/>
                <w:szCs w:val="24"/>
              </w:rPr>
              <w:lastRenderedPageBreak/>
              <w:t>сфере регистрации общественных объединений, а если избирательное объединение не является юридическим лицом, также решение о его создании</w:t>
            </w:r>
            <w:proofErr w:type="gramEnd"/>
          </w:p>
        </w:tc>
        <w:tc>
          <w:tcPr>
            <w:tcW w:w="1329" w:type="dxa"/>
            <w:vAlign w:val="bottom"/>
          </w:tcPr>
          <w:p w:rsidR="00374990" w:rsidRPr="0092344E" w:rsidRDefault="00374990" w:rsidP="00EF342C">
            <w:pPr>
              <w:pStyle w:val="ConsPlusNormal"/>
              <w:rPr>
                <w:sz w:val="24"/>
                <w:szCs w:val="24"/>
              </w:rPr>
            </w:pPr>
            <w:r w:rsidRPr="0092344E">
              <w:rPr>
                <w:sz w:val="24"/>
                <w:szCs w:val="24"/>
              </w:rPr>
              <w:lastRenderedPageBreak/>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lastRenderedPageBreak/>
              <w:t>3</w:t>
            </w:r>
          </w:p>
        </w:tc>
        <w:tc>
          <w:tcPr>
            <w:tcW w:w="7720" w:type="dxa"/>
          </w:tcPr>
          <w:p w:rsidR="00374990" w:rsidRPr="00FF6663" w:rsidRDefault="00374990" w:rsidP="00EF342C">
            <w:pPr>
              <w:pStyle w:val="ConsPlusNormal"/>
            </w:pPr>
            <w:r w:rsidRPr="00FF6663">
              <w:rPr>
                <w:sz w:val="24"/>
                <w:szCs w:val="24"/>
              </w:rPr>
              <w:t xml:space="preserve">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выдвижении списка кандидатов (протокол съезда, конференции, общего собрания, заседания соответствующего органа) </w:t>
            </w:r>
          </w:p>
          <w:p w:rsidR="00374990" w:rsidRPr="00FF6663" w:rsidRDefault="00374990" w:rsidP="00EF342C">
            <w:pPr>
              <w:autoSpaceDN w:val="0"/>
              <w:adjustRightInd w:val="0"/>
              <w:jc w:val="both"/>
              <w:rPr>
                <w:i/>
                <w:sz w:val="24"/>
                <w:szCs w:val="24"/>
                <w:lang w:eastAsia="ru-RU"/>
              </w:rPr>
            </w:pPr>
            <w:r w:rsidRPr="00FF6663">
              <w:rPr>
                <w:i/>
                <w:sz w:val="24"/>
                <w:szCs w:val="24"/>
                <w:lang w:eastAsia="ru-RU"/>
              </w:rPr>
              <w:t xml:space="preserve">Вышеуказанное решение, оформляется в форме документа, определенного уставом политической партии, в котором наряду с иной информацией должны быть указаны: </w:t>
            </w:r>
          </w:p>
          <w:p w:rsidR="00374990" w:rsidRPr="00FF6663" w:rsidRDefault="00374990" w:rsidP="00EF342C">
            <w:pPr>
              <w:autoSpaceDN w:val="0"/>
              <w:adjustRightInd w:val="0"/>
              <w:jc w:val="both"/>
              <w:rPr>
                <w:i/>
                <w:sz w:val="24"/>
                <w:szCs w:val="24"/>
                <w:lang w:eastAsia="ru-RU"/>
              </w:rPr>
            </w:pPr>
            <w:r w:rsidRPr="00FF6663">
              <w:rPr>
                <w:i/>
                <w:sz w:val="24"/>
                <w:szCs w:val="24"/>
                <w:lang w:eastAsia="ru-RU"/>
              </w:rPr>
              <w:t>- 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участвовавших в работе соответствующего органа;</w:t>
            </w:r>
          </w:p>
          <w:p w:rsidR="00374990" w:rsidRPr="00FF6663" w:rsidRDefault="00374990" w:rsidP="00EF342C">
            <w:pPr>
              <w:autoSpaceDN w:val="0"/>
              <w:adjustRightInd w:val="0"/>
              <w:jc w:val="both"/>
              <w:rPr>
                <w:i/>
                <w:sz w:val="24"/>
                <w:szCs w:val="24"/>
                <w:lang w:eastAsia="ru-RU"/>
              </w:rPr>
            </w:pPr>
            <w:proofErr w:type="gramStart"/>
            <w:r w:rsidRPr="00FF6663">
              <w:rPr>
                <w:i/>
                <w:sz w:val="24"/>
                <w:szCs w:val="24"/>
                <w:lang w:eastAsia="ru-RU"/>
              </w:rPr>
              <w:t xml:space="preserve">-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членов коллегиального постоянно действующего руководящего органа политической партии, ее регионального отделения, необходимое для принятия решения в соответствии с уставом политической партии; </w:t>
            </w:r>
            <w:proofErr w:type="gramEnd"/>
          </w:p>
          <w:p w:rsidR="00374990" w:rsidRPr="00FF6663" w:rsidRDefault="00374990" w:rsidP="00EF342C">
            <w:pPr>
              <w:autoSpaceDN w:val="0"/>
              <w:adjustRightInd w:val="0"/>
              <w:jc w:val="both"/>
              <w:rPr>
                <w:i/>
                <w:sz w:val="24"/>
                <w:szCs w:val="24"/>
                <w:lang w:eastAsia="ru-RU"/>
              </w:rPr>
            </w:pPr>
            <w:r w:rsidRPr="00FF6663">
              <w:rPr>
                <w:i/>
                <w:sz w:val="24"/>
                <w:szCs w:val="24"/>
                <w:lang w:eastAsia="ru-RU"/>
              </w:rPr>
              <w:t>- решение о выдвижении списка кандидатов;</w:t>
            </w:r>
          </w:p>
          <w:p w:rsidR="00374990" w:rsidRPr="00FF6663" w:rsidRDefault="00374990" w:rsidP="00EF342C">
            <w:pPr>
              <w:autoSpaceDN w:val="0"/>
              <w:adjustRightInd w:val="0"/>
              <w:jc w:val="both"/>
              <w:rPr>
                <w:i/>
                <w:sz w:val="24"/>
                <w:szCs w:val="24"/>
                <w:lang w:eastAsia="ru-RU"/>
              </w:rPr>
            </w:pPr>
            <w:r w:rsidRPr="00FF6663">
              <w:rPr>
                <w:i/>
                <w:sz w:val="24"/>
                <w:szCs w:val="24"/>
                <w:lang w:eastAsia="ru-RU"/>
              </w:rPr>
              <w:t>- итоги голосования по данному решению;</w:t>
            </w:r>
          </w:p>
          <w:p w:rsidR="00374990" w:rsidRPr="00FF6663" w:rsidRDefault="00374990" w:rsidP="00EF342C">
            <w:pPr>
              <w:autoSpaceDN w:val="0"/>
              <w:adjustRightInd w:val="0"/>
              <w:jc w:val="both"/>
              <w:rPr>
                <w:i/>
                <w:sz w:val="24"/>
                <w:szCs w:val="24"/>
                <w:lang w:eastAsia="ru-RU"/>
              </w:rPr>
            </w:pPr>
            <w:r w:rsidRPr="00FF6663">
              <w:rPr>
                <w:i/>
                <w:sz w:val="24"/>
                <w:szCs w:val="24"/>
                <w:lang w:eastAsia="ru-RU"/>
              </w:rPr>
              <w:t>- дата принятия решения.</w:t>
            </w:r>
          </w:p>
          <w:p w:rsidR="00374990" w:rsidRPr="00FF6663" w:rsidRDefault="00374990" w:rsidP="00EF342C">
            <w:pPr>
              <w:autoSpaceDN w:val="0"/>
              <w:adjustRightInd w:val="0"/>
              <w:jc w:val="both"/>
              <w:rPr>
                <w:sz w:val="24"/>
                <w:szCs w:val="24"/>
              </w:rPr>
            </w:pPr>
            <w:r w:rsidRPr="00FF6663">
              <w:rPr>
                <w:i/>
                <w:sz w:val="24"/>
                <w:szCs w:val="24"/>
                <w:lang w:eastAsia="ru-RU"/>
              </w:rPr>
              <w:t>Вышеуказанное решение подписывается лицом, уполномоченным на то в соответствии с уставом политической партии, и заверяется печатью политической партии, ее регионального отделения или иного структурного подразделения (если избирательное объединение является юридическим лицом).</w:t>
            </w:r>
          </w:p>
        </w:tc>
        <w:tc>
          <w:tcPr>
            <w:tcW w:w="1329" w:type="dxa"/>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t>4</w:t>
            </w:r>
          </w:p>
        </w:tc>
        <w:tc>
          <w:tcPr>
            <w:tcW w:w="7720" w:type="dxa"/>
          </w:tcPr>
          <w:p w:rsidR="00374990" w:rsidRPr="00FF6663" w:rsidRDefault="00374990" w:rsidP="00EF342C">
            <w:pPr>
              <w:pStyle w:val="ConsPlusNormal"/>
              <w:rPr>
                <w:sz w:val="24"/>
                <w:szCs w:val="24"/>
              </w:rPr>
            </w:pPr>
            <w:r w:rsidRPr="00FF6663">
              <w:rPr>
                <w:sz w:val="24"/>
                <w:szCs w:val="24"/>
              </w:rPr>
              <w:t>Документ, подтверждающий согласование с соответствующим органом избирательного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329" w:type="dxa"/>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t>5</w:t>
            </w:r>
          </w:p>
        </w:tc>
        <w:tc>
          <w:tcPr>
            <w:tcW w:w="7720" w:type="dxa"/>
            <w:vAlign w:val="center"/>
          </w:tcPr>
          <w:p w:rsidR="00374990" w:rsidRPr="00B449A8" w:rsidRDefault="00374990" w:rsidP="00EF342C">
            <w:pPr>
              <w:pStyle w:val="ConsPlusNormal"/>
              <w:rPr>
                <w:sz w:val="24"/>
                <w:szCs w:val="24"/>
              </w:rPr>
            </w:pPr>
            <w:r w:rsidRPr="00FF6663">
              <w:rPr>
                <w:sz w:val="24"/>
                <w:szCs w:val="24"/>
              </w:rPr>
              <w:t>Заявления каждого из кандидатов о согласии баллотироваться в составе списка кандидатов, выдвинутого данным избирательным объединением по соответствующему избирательному округу, с обязательством в случае избрания прекратить деятельность, несовместимую со статусом депутата и иные документы в отношении кандидатов</w:t>
            </w:r>
            <w:r w:rsidRPr="00B449A8">
              <w:rPr>
                <w:sz w:val="24"/>
                <w:szCs w:val="24"/>
              </w:rPr>
              <w:t>.</w:t>
            </w:r>
          </w:p>
          <w:p w:rsidR="00374990" w:rsidRPr="00FF6663" w:rsidRDefault="00374990" w:rsidP="00EF342C">
            <w:pPr>
              <w:pStyle w:val="ConsPlusNormal"/>
              <w:rPr>
                <w:i/>
                <w:sz w:val="24"/>
                <w:szCs w:val="24"/>
              </w:rPr>
            </w:pPr>
            <w:proofErr w:type="gramStart"/>
            <w:r w:rsidRPr="00FF6663">
              <w:rPr>
                <w:i/>
                <w:sz w:val="24"/>
                <w:szCs w:val="24"/>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w:t>
            </w:r>
            <w:r w:rsidRPr="00FF6663">
              <w:rPr>
                <w:i/>
                <w:sz w:val="24"/>
                <w:szCs w:val="24"/>
              </w:rPr>
              <w:lastRenderedPageBreak/>
              <w:t>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FF6663">
              <w:rPr>
                <w:i/>
                <w:sz w:val="24"/>
                <w:szCs w:val="24"/>
              </w:rPr>
              <w:t xml:space="preserve"> </w:t>
            </w:r>
            <w:proofErr w:type="gramStart"/>
            <w:r w:rsidRPr="00FF6663">
              <w:rPr>
                <w:i/>
                <w:sz w:val="24"/>
                <w:szCs w:val="24"/>
              </w:rPr>
              <w:t>образовании</w:t>
            </w:r>
            <w:proofErr w:type="gramEnd"/>
            <w:r w:rsidRPr="00FF6663">
              <w:rPr>
                <w:i/>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FF6663">
              <w:rPr>
                <w:i/>
                <w:sz w:val="24"/>
                <w:szCs w:val="24"/>
              </w:rPr>
              <w:t>позднее</w:t>
            </w:r>
            <w:proofErr w:type="gramEnd"/>
            <w:r w:rsidRPr="00FF6663">
              <w:rPr>
                <w:i/>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74990" w:rsidRPr="00FF6663" w:rsidRDefault="00374990" w:rsidP="00EF342C">
            <w:pPr>
              <w:pStyle w:val="ConsPlusNormal"/>
              <w:rPr>
                <w:i/>
                <w:sz w:val="24"/>
                <w:szCs w:val="24"/>
              </w:rPr>
            </w:pPr>
            <w:proofErr w:type="gramStart"/>
            <w:r w:rsidRPr="00FF6663">
              <w:rPr>
                <w:i/>
                <w:sz w:val="24"/>
                <w:szCs w:val="24"/>
              </w:rPr>
              <w:t xml:space="preserve">Если у кандидата имелась или имеется судимость, в заявлении указываются сведения о судимости кандидата в объеме, установленном </w:t>
            </w:r>
            <w:hyperlink r:id="rId8" w:history="1">
              <w:r w:rsidRPr="00FF6663">
                <w:rPr>
                  <w:i/>
                  <w:sz w:val="24"/>
                  <w:szCs w:val="24"/>
                </w:rPr>
                <w:t>подпунктом 58 статьи 2</w:t>
              </w:r>
            </w:hyperlink>
            <w:r w:rsidRPr="00FF6663">
              <w:rPr>
                <w: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roofErr w:type="gramEnd"/>
          </w:p>
          <w:p w:rsidR="00374990" w:rsidRPr="00FF6663" w:rsidRDefault="00374990" w:rsidP="00EF342C">
            <w:pPr>
              <w:pStyle w:val="ConsPlusNormal"/>
              <w:rPr>
                <w:i/>
                <w:sz w:val="24"/>
                <w:szCs w:val="24"/>
              </w:rPr>
            </w:pPr>
            <w:proofErr w:type="gramStart"/>
            <w:r w:rsidRPr="00FF6663">
              <w:rPr>
                <w:i/>
                <w:sz w:val="24"/>
                <w:szCs w:val="24"/>
              </w:rPr>
              <w:t xml:space="preserve">Если кандидат является физическим лицом, выполняющим функции иностранного агента, или кандидатом, </w:t>
            </w:r>
            <w:proofErr w:type="spellStart"/>
            <w:r w:rsidRPr="00FF6663">
              <w:rPr>
                <w:i/>
                <w:sz w:val="24"/>
                <w:szCs w:val="24"/>
              </w:rPr>
              <w:t>аффилированным</w:t>
            </w:r>
            <w:proofErr w:type="spellEnd"/>
            <w:r w:rsidRPr="00FF6663">
              <w:rPr>
                <w:i/>
                <w:sz w:val="24"/>
                <w:szCs w:val="24"/>
              </w:rPr>
              <w:t xml:space="preserve"> с выполняющим функции иностранного агента лицом, сведения об этом должны быть указаны в заявлении.</w:t>
            </w:r>
            <w:proofErr w:type="gramEnd"/>
          </w:p>
          <w:p w:rsidR="00374990" w:rsidRPr="00FF6663" w:rsidRDefault="00374990" w:rsidP="00EF342C">
            <w:pPr>
              <w:pStyle w:val="ConsPlusNormal"/>
              <w:rPr>
                <w:sz w:val="24"/>
                <w:szCs w:val="24"/>
              </w:rPr>
            </w:pPr>
            <w:proofErr w:type="gramStart"/>
            <w:r w:rsidRPr="00FF6663">
              <w:rPr>
                <w:i/>
                <w:sz w:val="24"/>
                <w:szCs w:val="24"/>
              </w:rPr>
              <w:t xml:space="preserve">Кандидат, имеющий в соответствии с </w:t>
            </w:r>
            <w:hyperlink w:anchor="P127" w:history="1">
              <w:r w:rsidRPr="00FF6663">
                <w:rPr>
                  <w:i/>
                  <w:sz w:val="24"/>
                  <w:szCs w:val="24"/>
                </w:rPr>
                <w:t>частью 1 статьи 6</w:t>
              </w:r>
            </w:hyperlink>
            <w:r w:rsidRPr="00FF6663">
              <w:rPr>
                <w:i/>
                <w:sz w:val="24"/>
                <w:szCs w:val="24"/>
              </w:rPr>
              <w:t xml:space="preserve"> настоящего Закона право быть избранным в органы местного самоуправления, указывает в заявлении серию, номер и дату выдачи документа, удостоверяющего личность и гражданство кандидата, выданного уполномоченным на то органом соответствующего государства, а также номер и дату принятия решения о выдаче вида на жительство, срок действия вида на жительство, наименование органа исполнительной власти</w:t>
            </w:r>
            <w:proofErr w:type="gramEnd"/>
            <w:r w:rsidRPr="00FF6663">
              <w:rPr>
                <w:i/>
                <w:sz w:val="24"/>
                <w:szCs w:val="24"/>
              </w:rPr>
              <w:t xml:space="preserve">, </w:t>
            </w:r>
            <w:proofErr w:type="gramStart"/>
            <w:r w:rsidRPr="00FF6663">
              <w:rPr>
                <w:i/>
                <w:sz w:val="24"/>
                <w:szCs w:val="24"/>
              </w:rPr>
              <w:t>выдавшего</w:t>
            </w:r>
            <w:proofErr w:type="gramEnd"/>
            <w:r w:rsidRPr="00FF6663">
              <w:rPr>
                <w:i/>
                <w:sz w:val="24"/>
                <w:szCs w:val="24"/>
              </w:rPr>
              <w:t xml:space="preserve"> вид на жительство.</w:t>
            </w:r>
          </w:p>
        </w:tc>
        <w:tc>
          <w:tcPr>
            <w:tcW w:w="1329" w:type="dxa"/>
            <w:vAlign w:val="bottom"/>
          </w:tcPr>
          <w:p w:rsidR="00374990" w:rsidRPr="0092344E" w:rsidRDefault="00374990" w:rsidP="00EF342C">
            <w:pPr>
              <w:pStyle w:val="ConsPlusNormal"/>
              <w:rPr>
                <w:sz w:val="24"/>
                <w:szCs w:val="24"/>
              </w:rPr>
            </w:pPr>
            <w:r w:rsidRPr="0092344E">
              <w:rPr>
                <w:sz w:val="24"/>
                <w:szCs w:val="24"/>
              </w:rPr>
              <w:lastRenderedPageBreak/>
              <w:t>____ штук</w:t>
            </w:r>
          </w:p>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bookmarkStart w:id="0" w:name="P812"/>
            <w:bookmarkEnd w:id="0"/>
            <w:r w:rsidRPr="0092344E">
              <w:rPr>
                <w:sz w:val="24"/>
                <w:szCs w:val="24"/>
              </w:rPr>
              <w:lastRenderedPageBreak/>
              <w:t>6</w:t>
            </w:r>
          </w:p>
        </w:tc>
        <w:tc>
          <w:tcPr>
            <w:tcW w:w="7720" w:type="dxa"/>
          </w:tcPr>
          <w:p w:rsidR="00374990" w:rsidRPr="00FF6663" w:rsidRDefault="00374990" w:rsidP="00EF342C">
            <w:pPr>
              <w:pStyle w:val="ConsPlusNormal"/>
              <w:rPr>
                <w:sz w:val="24"/>
                <w:szCs w:val="24"/>
              </w:rPr>
            </w:pPr>
            <w:r w:rsidRPr="00FF6663">
              <w:rPr>
                <w:sz w:val="24"/>
                <w:szCs w:val="24"/>
              </w:rPr>
              <w:t>Решение уполномоченного органа избирательного о назначении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329" w:type="dxa"/>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bookmarkStart w:id="1" w:name="P815"/>
            <w:bookmarkEnd w:id="1"/>
            <w:r w:rsidRPr="0092344E">
              <w:rPr>
                <w:sz w:val="24"/>
                <w:szCs w:val="24"/>
              </w:rPr>
              <w:t>7</w:t>
            </w:r>
          </w:p>
        </w:tc>
        <w:tc>
          <w:tcPr>
            <w:tcW w:w="7720" w:type="dxa"/>
          </w:tcPr>
          <w:p w:rsidR="00374990" w:rsidRPr="00FF6663" w:rsidRDefault="00374990" w:rsidP="00EF342C">
            <w:pPr>
              <w:pStyle w:val="ConsPlusNormal"/>
              <w:rPr>
                <w:sz w:val="24"/>
                <w:szCs w:val="24"/>
              </w:rPr>
            </w:pPr>
            <w:proofErr w:type="gramStart"/>
            <w:r w:rsidRPr="00FF6663">
              <w:rPr>
                <w:sz w:val="24"/>
                <w:szCs w:val="24"/>
              </w:rPr>
              <w:t xml:space="preserve">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уполномоченных представителей избирательного объединения по финансовым вопросам указанному органу политической партии в случае, если уполномоченные представители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w:t>
            </w:r>
            <w:r w:rsidRPr="00FF6663">
              <w:rPr>
                <w:sz w:val="24"/>
                <w:szCs w:val="24"/>
              </w:rPr>
              <w:lastRenderedPageBreak/>
              <w:t>партии, общего собрания иного структурного подразделения политической партии, заседания соответствующего</w:t>
            </w:r>
            <w:proofErr w:type="gramEnd"/>
            <w:r w:rsidRPr="00FF6663">
              <w:rPr>
                <w:sz w:val="24"/>
                <w:szCs w:val="24"/>
              </w:rPr>
              <w:t xml:space="preserve"> органа политической партии, регионального отделения</w:t>
            </w:r>
          </w:p>
        </w:tc>
        <w:tc>
          <w:tcPr>
            <w:tcW w:w="1329" w:type="dxa"/>
            <w:vAlign w:val="bottom"/>
          </w:tcPr>
          <w:p w:rsidR="00374990" w:rsidRPr="0092344E" w:rsidRDefault="00374990" w:rsidP="00EF342C">
            <w:pPr>
              <w:pStyle w:val="ConsPlusNormal"/>
              <w:rPr>
                <w:sz w:val="24"/>
                <w:szCs w:val="24"/>
              </w:rPr>
            </w:pPr>
            <w:r w:rsidRPr="0092344E">
              <w:rPr>
                <w:sz w:val="24"/>
                <w:szCs w:val="24"/>
              </w:rPr>
              <w:lastRenderedPageBreak/>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rPr>
          <w:trHeight w:val="1246"/>
        </w:trPr>
        <w:tc>
          <w:tcPr>
            <w:tcW w:w="564" w:type="dxa"/>
          </w:tcPr>
          <w:p w:rsidR="00374990" w:rsidRPr="0092344E" w:rsidRDefault="00374990" w:rsidP="00EF342C">
            <w:pPr>
              <w:pStyle w:val="ConsPlusNormal"/>
              <w:jc w:val="center"/>
              <w:rPr>
                <w:sz w:val="24"/>
                <w:szCs w:val="24"/>
              </w:rPr>
            </w:pPr>
            <w:r w:rsidRPr="0092344E">
              <w:rPr>
                <w:sz w:val="24"/>
                <w:szCs w:val="24"/>
              </w:rPr>
              <w:lastRenderedPageBreak/>
              <w:t>8</w:t>
            </w:r>
          </w:p>
        </w:tc>
        <w:tc>
          <w:tcPr>
            <w:tcW w:w="7720" w:type="dxa"/>
          </w:tcPr>
          <w:p w:rsidR="00374990" w:rsidRPr="00FF6663" w:rsidRDefault="00374990" w:rsidP="00EF342C">
            <w:pPr>
              <w:pStyle w:val="ConsPlusNormal"/>
              <w:rPr>
                <w:sz w:val="24"/>
                <w:szCs w:val="24"/>
              </w:rPr>
            </w:pPr>
            <w:r w:rsidRPr="00FF6663">
              <w:rPr>
                <w:sz w:val="24"/>
                <w:szCs w:val="24"/>
              </w:rPr>
              <w:t>Список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p w:rsidR="00374990" w:rsidRPr="00FF6663" w:rsidRDefault="00374990" w:rsidP="00EF342C">
            <w:pPr>
              <w:autoSpaceDN w:val="0"/>
              <w:adjustRightInd w:val="0"/>
              <w:jc w:val="both"/>
              <w:rPr>
                <w:i/>
                <w:sz w:val="24"/>
                <w:szCs w:val="24"/>
              </w:rPr>
            </w:pPr>
            <w:proofErr w:type="gramStart"/>
            <w:r w:rsidRPr="00FF6663">
              <w:rPr>
                <w:i/>
                <w:sz w:val="24"/>
                <w:szCs w:val="24"/>
              </w:rPr>
              <w:t>В списке указываются сведения об уполномоченных представителях избирательного объединения, предусмотренные Законом: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избирательного объединения, а также его полномочия, номер телефона каждого</w:t>
            </w:r>
            <w:proofErr w:type="gramEnd"/>
            <w:r w:rsidRPr="00FF6663">
              <w:rPr>
                <w:i/>
                <w:sz w:val="24"/>
                <w:szCs w:val="24"/>
              </w:rPr>
              <w:t xml:space="preserve"> уполномоченного представителя избирательного объединения,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объем его полномочий (для уполномоченного представителя избирательного объединения по финансовым вопросам указывается также, что он имеет право подписи платежных, (расчетных) документов). </w:t>
            </w:r>
          </w:p>
        </w:tc>
        <w:tc>
          <w:tcPr>
            <w:tcW w:w="1329" w:type="dxa"/>
            <w:vAlign w:val="bottom"/>
          </w:tcPr>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92344E" w:rsidTr="00EF342C">
        <w:tblPrEx>
          <w:tblBorders>
            <w:insideH w:val="single" w:sz="4" w:space="0" w:color="auto"/>
          </w:tblBorders>
        </w:tblPrEx>
        <w:tc>
          <w:tcPr>
            <w:tcW w:w="564" w:type="dxa"/>
          </w:tcPr>
          <w:p w:rsidR="00374990" w:rsidRPr="0092344E" w:rsidRDefault="00374990" w:rsidP="00EF342C">
            <w:pPr>
              <w:pStyle w:val="ConsPlusNormal"/>
              <w:jc w:val="center"/>
              <w:rPr>
                <w:sz w:val="24"/>
                <w:szCs w:val="24"/>
              </w:rPr>
            </w:pPr>
            <w:r w:rsidRPr="0092344E">
              <w:rPr>
                <w:sz w:val="24"/>
                <w:szCs w:val="24"/>
              </w:rPr>
              <w:t>9</w:t>
            </w:r>
          </w:p>
        </w:tc>
        <w:tc>
          <w:tcPr>
            <w:tcW w:w="7720" w:type="dxa"/>
          </w:tcPr>
          <w:p w:rsidR="00374990" w:rsidRPr="00FF6663" w:rsidRDefault="00374990" w:rsidP="00EF342C">
            <w:pPr>
              <w:pStyle w:val="ConsPlusNormal"/>
              <w:rPr>
                <w:sz w:val="24"/>
                <w:szCs w:val="24"/>
              </w:rPr>
            </w:pPr>
            <w:r w:rsidRPr="00FF6663">
              <w:rPr>
                <w:sz w:val="24"/>
                <w:szCs w:val="24"/>
              </w:rPr>
              <w:t xml:space="preserve">Заявления каждого из </w:t>
            </w:r>
            <w:proofErr w:type="gramStart"/>
            <w:r w:rsidRPr="00FF6663">
              <w:rPr>
                <w:sz w:val="24"/>
                <w:szCs w:val="24"/>
              </w:rPr>
              <w:t>перечисленных</w:t>
            </w:r>
            <w:proofErr w:type="gramEnd"/>
            <w:r w:rsidRPr="00FF6663">
              <w:rPr>
                <w:sz w:val="24"/>
                <w:szCs w:val="24"/>
              </w:rPr>
              <w:t xml:space="preserve"> в списке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 избирательного объединения</w:t>
            </w:r>
          </w:p>
        </w:tc>
        <w:tc>
          <w:tcPr>
            <w:tcW w:w="1329" w:type="dxa"/>
            <w:vAlign w:val="bottom"/>
          </w:tcPr>
          <w:p w:rsidR="00374990" w:rsidRPr="0092344E" w:rsidRDefault="00374990" w:rsidP="00EF342C">
            <w:pPr>
              <w:pStyle w:val="ConsPlusNormal"/>
              <w:rPr>
                <w:sz w:val="24"/>
                <w:szCs w:val="24"/>
              </w:rPr>
            </w:pPr>
            <w:r w:rsidRPr="0092344E">
              <w:rPr>
                <w:sz w:val="24"/>
                <w:szCs w:val="24"/>
              </w:rPr>
              <w:t>____ штук</w:t>
            </w:r>
          </w:p>
          <w:p w:rsidR="00374990" w:rsidRPr="0092344E" w:rsidRDefault="00374990" w:rsidP="00EF342C">
            <w:pPr>
              <w:pStyle w:val="ConsPlusNormal"/>
              <w:rPr>
                <w:sz w:val="24"/>
                <w:szCs w:val="24"/>
              </w:rPr>
            </w:pPr>
            <w:r w:rsidRPr="0092344E">
              <w:rPr>
                <w:sz w:val="24"/>
                <w:szCs w:val="24"/>
              </w:rPr>
              <w:t xml:space="preserve">на ____ </w:t>
            </w:r>
            <w:proofErr w:type="gramStart"/>
            <w:r w:rsidRPr="0092344E">
              <w:rPr>
                <w:sz w:val="24"/>
                <w:szCs w:val="24"/>
              </w:rPr>
              <w:t>л</w:t>
            </w:r>
            <w:proofErr w:type="gramEnd"/>
            <w:r w:rsidRPr="0092344E">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10</w:t>
            </w:r>
          </w:p>
        </w:tc>
        <w:tc>
          <w:tcPr>
            <w:tcW w:w="7720" w:type="dxa"/>
            <w:vAlign w:val="center"/>
          </w:tcPr>
          <w:p w:rsidR="00374990" w:rsidRPr="00FF6663" w:rsidRDefault="00374990" w:rsidP="00EF342C">
            <w:pPr>
              <w:pStyle w:val="ConsPlusNormal"/>
              <w:rPr>
                <w:sz w:val="24"/>
                <w:szCs w:val="24"/>
              </w:rPr>
            </w:pPr>
            <w:r w:rsidRPr="00FF6663">
              <w:rPr>
                <w:sz w:val="24"/>
                <w:szCs w:val="24"/>
              </w:rPr>
              <w:t>Копия предъявленной в избирательную комиссию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1329" w:type="dxa"/>
            <w:vAlign w:val="bottom"/>
          </w:tcPr>
          <w:p w:rsidR="00374990" w:rsidRPr="0059785F" w:rsidRDefault="00374990" w:rsidP="00EF342C">
            <w:pPr>
              <w:pStyle w:val="ConsPlusNormal"/>
              <w:rPr>
                <w:sz w:val="24"/>
                <w:szCs w:val="24"/>
              </w:rPr>
            </w:pPr>
            <w:r w:rsidRPr="0059785F">
              <w:rPr>
                <w:sz w:val="24"/>
                <w:szCs w:val="24"/>
              </w:rPr>
              <w:t>____ штук</w:t>
            </w:r>
          </w:p>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11</w:t>
            </w:r>
          </w:p>
        </w:tc>
        <w:tc>
          <w:tcPr>
            <w:tcW w:w="7720" w:type="dxa"/>
            <w:vAlign w:val="center"/>
          </w:tcPr>
          <w:p w:rsidR="00374990" w:rsidRPr="00FF6663" w:rsidRDefault="00374990" w:rsidP="00EF342C">
            <w:pPr>
              <w:pStyle w:val="ConsPlusNormal"/>
              <w:rPr>
                <w:sz w:val="24"/>
                <w:szCs w:val="24"/>
              </w:rPr>
            </w:pPr>
            <w:r w:rsidRPr="00FF6663">
              <w:rPr>
                <w:sz w:val="24"/>
                <w:szCs w:val="24"/>
              </w:rPr>
              <w:t>Копия паспорта или документа, заменяющего паспорт гражданина Российской Федерации, каждого уполномоченного представителя</w:t>
            </w:r>
          </w:p>
        </w:tc>
        <w:tc>
          <w:tcPr>
            <w:tcW w:w="1329" w:type="dxa"/>
            <w:vAlign w:val="bottom"/>
          </w:tcPr>
          <w:p w:rsidR="00374990" w:rsidRPr="0059785F" w:rsidRDefault="00374990" w:rsidP="00EF342C">
            <w:pPr>
              <w:pStyle w:val="ConsPlusNormal"/>
              <w:rPr>
                <w:sz w:val="24"/>
                <w:szCs w:val="24"/>
              </w:rPr>
            </w:pPr>
            <w:r w:rsidRPr="0059785F">
              <w:rPr>
                <w:sz w:val="24"/>
                <w:szCs w:val="24"/>
              </w:rPr>
              <w:t>____ штук</w:t>
            </w:r>
          </w:p>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12</w:t>
            </w:r>
          </w:p>
        </w:tc>
        <w:tc>
          <w:tcPr>
            <w:tcW w:w="7720" w:type="dxa"/>
            <w:vAlign w:val="center"/>
          </w:tcPr>
          <w:p w:rsidR="00374990" w:rsidRPr="00FF6663" w:rsidRDefault="00374990" w:rsidP="00EF342C">
            <w:pPr>
              <w:pStyle w:val="ConsPlusNormal"/>
              <w:rPr>
                <w:sz w:val="24"/>
                <w:szCs w:val="24"/>
              </w:rPr>
            </w:pPr>
            <w:r w:rsidRPr="00FF6663">
              <w:rPr>
                <w:sz w:val="24"/>
                <w:szCs w:val="24"/>
              </w:rP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1329" w:type="dxa"/>
            <w:vAlign w:val="bottom"/>
          </w:tcPr>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13</w:t>
            </w:r>
          </w:p>
        </w:tc>
        <w:tc>
          <w:tcPr>
            <w:tcW w:w="7720" w:type="dxa"/>
            <w:vAlign w:val="center"/>
          </w:tcPr>
          <w:p w:rsidR="00374990" w:rsidRPr="00FF6663" w:rsidRDefault="00374990" w:rsidP="00EF342C">
            <w:pPr>
              <w:pStyle w:val="ConsPlusNormal"/>
              <w:rPr>
                <w:sz w:val="24"/>
                <w:szCs w:val="24"/>
              </w:rPr>
            </w:pPr>
            <w:r w:rsidRPr="00FF6663">
              <w:rPr>
                <w:sz w:val="24"/>
                <w:szCs w:val="24"/>
              </w:rPr>
              <w:t xml:space="preserve">Нотариально удостоверенная копия соглашения, предусмотренного </w:t>
            </w:r>
            <w:hyperlink r:id="rId9" w:history="1">
              <w:r w:rsidRPr="006A4C1A">
                <w:rPr>
                  <w:sz w:val="24"/>
                  <w:szCs w:val="24"/>
                </w:rPr>
                <w:t>пунктом 1.1 статьи 26</w:t>
              </w:r>
            </w:hyperlink>
            <w:r>
              <w:rPr>
                <w:sz w:val="24"/>
                <w:szCs w:val="24"/>
              </w:rPr>
              <w:t xml:space="preserve"> Федерального закона «О политических партиях»</w:t>
            </w:r>
            <w:r w:rsidRPr="00FF6663">
              <w:rPr>
                <w:sz w:val="24"/>
                <w:szCs w:val="24"/>
              </w:rPr>
              <w:t>, и список граждан, включенных на основании этого соглашения в список кандидатов (в случае включения в список таких граждан)</w:t>
            </w:r>
          </w:p>
        </w:tc>
        <w:tc>
          <w:tcPr>
            <w:tcW w:w="1329" w:type="dxa"/>
            <w:vAlign w:val="bottom"/>
          </w:tcPr>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r w:rsidRPr="0059785F">
              <w:rPr>
                <w:sz w:val="24"/>
                <w:szCs w:val="24"/>
              </w:rPr>
              <w:t>14</w:t>
            </w:r>
          </w:p>
        </w:tc>
        <w:tc>
          <w:tcPr>
            <w:tcW w:w="7720" w:type="dxa"/>
            <w:vAlign w:val="center"/>
          </w:tcPr>
          <w:p w:rsidR="00374990" w:rsidRDefault="00374990" w:rsidP="00EF342C">
            <w:pPr>
              <w:pStyle w:val="ConsPlusNormal"/>
              <w:rPr>
                <w:sz w:val="24"/>
                <w:szCs w:val="24"/>
              </w:rPr>
            </w:pPr>
            <w:r w:rsidRPr="00FF6663">
              <w:rPr>
                <w:sz w:val="24"/>
                <w:szCs w:val="24"/>
              </w:rPr>
              <w:t xml:space="preserve">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w:t>
            </w:r>
            <w:r w:rsidRPr="00FF6663">
              <w:rPr>
                <w:sz w:val="24"/>
                <w:szCs w:val="24"/>
              </w:rPr>
              <w:lastRenderedPageBreak/>
              <w:t>отделения или иного структурного подразделения политической партии о назначении доверенных лиц избирательного объединения (в случае назначения доверенных лиц)</w:t>
            </w:r>
          </w:p>
          <w:p w:rsidR="00374990" w:rsidRPr="00FF6663" w:rsidRDefault="00374990" w:rsidP="00EF342C">
            <w:pPr>
              <w:pStyle w:val="ConsPlusNormal"/>
              <w:rPr>
                <w:sz w:val="24"/>
                <w:szCs w:val="24"/>
              </w:rPr>
            </w:pPr>
          </w:p>
        </w:tc>
        <w:tc>
          <w:tcPr>
            <w:tcW w:w="1329" w:type="dxa"/>
            <w:vAlign w:val="bottom"/>
          </w:tcPr>
          <w:p w:rsidR="00374990" w:rsidRPr="0059785F" w:rsidRDefault="00374990" w:rsidP="00EF342C">
            <w:pPr>
              <w:pStyle w:val="ConsPlusNormal"/>
              <w:rPr>
                <w:sz w:val="24"/>
                <w:szCs w:val="24"/>
              </w:rPr>
            </w:pPr>
            <w:r w:rsidRPr="0059785F">
              <w:rPr>
                <w:sz w:val="24"/>
                <w:szCs w:val="24"/>
              </w:rPr>
              <w:lastRenderedPageBreak/>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59785F" w:rsidRDefault="00374990" w:rsidP="00EF342C">
            <w:pPr>
              <w:pStyle w:val="ConsPlusNormal"/>
              <w:jc w:val="center"/>
              <w:rPr>
                <w:sz w:val="24"/>
                <w:szCs w:val="24"/>
              </w:rPr>
            </w:pPr>
            <w:bookmarkStart w:id="2" w:name="P844"/>
            <w:bookmarkEnd w:id="2"/>
            <w:r w:rsidRPr="0059785F">
              <w:rPr>
                <w:sz w:val="24"/>
                <w:szCs w:val="24"/>
              </w:rPr>
              <w:lastRenderedPageBreak/>
              <w:t>15</w:t>
            </w:r>
          </w:p>
        </w:tc>
        <w:tc>
          <w:tcPr>
            <w:tcW w:w="7720" w:type="dxa"/>
          </w:tcPr>
          <w:p w:rsidR="00374990" w:rsidRPr="00FF6663" w:rsidRDefault="00374990" w:rsidP="00EF342C">
            <w:pPr>
              <w:pStyle w:val="ConsPlusNormal"/>
              <w:rPr>
                <w:sz w:val="24"/>
                <w:szCs w:val="24"/>
              </w:rPr>
            </w:pPr>
            <w:proofErr w:type="gramStart"/>
            <w:r w:rsidRPr="00FF6663">
              <w:rPr>
                <w:sz w:val="24"/>
                <w:szCs w:val="24"/>
              </w:rP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в случае, если доверенные лица избирательного объединения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roofErr w:type="gramEnd"/>
          </w:p>
        </w:tc>
        <w:tc>
          <w:tcPr>
            <w:tcW w:w="1329" w:type="dxa"/>
            <w:vAlign w:val="bottom"/>
          </w:tcPr>
          <w:p w:rsidR="00374990" w:rsidRPr="0059785F" w:rsidRDefault="00374990" w:rsidP="00EF342C">
            <w:pPr>
              <w:pStyle w:val="ConsPlusNormal"/>
              <w:rPr>
                <w:sz w:val="24"/>
                <w:szCs w:val="24"/>
              </w:rPr>
            </w:pPr>
            <w:r w:rsidRPr="0059785F">
              <w:rPr>
                <w:sz w:val="24"/>
                <w:szCs w:val="24"/>
              </w:rPr>
              <w:t xml:space="preserve">на ____ </w:t>
            </w:r>
            <w:proofErr w:type="gramStart"/>
            <w:r w:rsidRPr="0059785F">
              <w:rPr>
                <w:sz w:val="24"/>
                <w:szCs w:val="24"/>
              </w:rPr>
              <w:t>л</w:t>
            </w:r>
            <w:proofErr w:type="gramEnd"/>
            <w:r w:rsidRPr="0059785F">
              <w:rPr>
                <w:sz w:val="24"/>
                <w:szCs w:val="24"/>
              </w:rPr>
              <w:t>. в 1 экз.</w:t>
            </w:r>
          </w:p>
        </w:tc>
      </w:tr>
      <w:tr w:rsidR="00374990" w:rsidRPr="0059785F" w:rsidTr="00EF342C">
        <w:tblPrEx>
          <w:tblBorders>
            <w:insideH w:val="single" w:sz="4" w:space="0" w:color="auto"/>
          </w:tblBorders>
        </w:tblPrEx>
        <w:tc>
          <w:tcPr>
            <w:tcW w:w="564" w:type="dxa"/>
          </w:tcPr>
          <w:p w:rsidR="00374990" w:rsidRPr="00CE4601" w:rsidRDefault="00374990" w:rsidP="00EF342C">
            <w:pPr>
              <w:pStyle w:val="ConsPlusNormal"/>
              <w:jc w:val="center"/>
              <w:rPr>
                <w:sz w:val="24"/>
                <w:szCs w:val="24"/>
              </w:rPr>
            </w:pPr>
            <w:bookmarkStart w:id="3" w:name="P847"/>
            <w:bookmarkEnd w:id="3"/>
            <w:r w:rsidRPr="00CE4601">
              <w:rPr>
                <w:sz w:val="24"/>
                <w:szCs w:val="24"/>
              </w:rPr>
              <w:t>16</w:t>
            </w:r>
          </w:p>
        </w:tc>
        <w:tc>
          <w:tcPr>
            <w:tcW w:w="7720" w:type="dxa"/>
          </w:tcPr>
          <w:p w:rsidR="00374990" w:rsidRPr="00FF6663" w:rsidRDefault="00374990" w:rsidP="00EF342C">
            <w:pPr>
              <w:autoSpaceDN w:val="0"/>
              <w:adjustRightInd w:val="0"/>
              <w:jc w:val="both"/>
              <w:rPr>
                <w:sz w:val="24"/>
                <w:szCs w:val="24"/>
              </w:rPr>
            </w:pPr>
            <w:proofErr w:type="gramStart"/>
            <w:r w:rsidRPr="00FF6663">
              <w:rPr>
                <w:sz w:val="24"/>
                <w:szCs w:val="24"/>
              </w:rPr>
              <w:t>Заявление (представление) о назначении доверенных лиц в котором должны быть указаны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roofErr w:type="gramEnd"/>
          </w:p>
        </w:tc>
        <w:tc>
          <w:tcPr>
            <w:tcW w:w="1329" w:type="dxa"/>
            <w:vAlign w:val="bottom"/>
          </w:tcPr>
          <w:p w:rsidR="00374990" w:rsidRPr="00CE4601" w:rsidRDefault="00374990" w:rsidP="00EF342C">
            <w:pPr>
              <w:pStyle w:val="ConsPlusNormal"/>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tc>
      </w:tr>
      <w:tr w:rsidR="00374990" w:rsidRPr="00CE4601" w:rsidTr="00EF342C">
        <w:tblPrEx>
          <w:tblBorders>
            <w:insideH w:val="single" w:sz="4" w:space="0" w:color="auto"/>
          </w:tblBorders>
        </w:tblPrEx>
        <w:trPr>
          <w:trHeight w:val="814"/>
        </w:trPr>
        <w:tc>
          <w:tcPr>
            <w:tcW w:w="564" w:type="dxa"/>
          </w:tcPr>
          <w:p w:rsidR="00374990" w:rsidRPr="00CE4601" w:rsidRDefault="00374990" w:rsidP="00EF342C">
            <w:pPr>
              <w:pStyle w:val="ConsPlusNormal"/>
              <w:jc w:val="center"/>
              <w:rPr>
                <w:sz w:val="24"/>
                <w:szCs w:val="24"/>
              </w:rPr>
            </w:pPr>
            <w:r w:rsidRPr="00CE4601">
              <w:rPr>
                <w:sz w:val="24"/>
                <w:szCs w:val="24"/>
              </w:rPr>
              <w:t>17</w:t>
            </w:r>
          </w:p>
        </w:tc>
        <w:tc>
          <w:tcPr>
            <w:tcW w:w="7720" w:type="dxa"/>
            <w:vAlign w:val="center"/>
          </w:tcPr>
          <w:p w:rsidR="00374990" w:rsidRPr="00FF6663" w:rsidRDefault="00374990" w:rsidP="00EF342C">
            <w:pPr>
              <w:pStyle w:val="ConsPlusNormal"/>
              <w:rPr>
                <w:sz w:val="24"/>
                <w:szCs w:val="24"/>
              </w:rPr>
            </w:pPr>
            <w:r w:rsidRPr="00FF6663">
              <w:rPr>
                <w:sz w:val="24"/>
                <w:szCs w:val="24"/>
              </w:rPr>
              <w:t>Заявления граждан о согласии быть доверенными лицами избирательного объединения (в случае назначения доверенных лиц)</w:t>
            </w:r>
          </w:p>
        </w:tc>
        <w:tc>
          <w:tcPr>
            <w:tcW w:w="1329" w:type="dxa"/>
            <w:vAlign w:val="bottom"/>
          </w:tcPr>
          <w:p w:rsidR="00374990" w:rsidRPr="00CE4601" w:rsidRDefault="00374990" w:rsidP="00EF342C">
            <w:pPr>
              <w:pStyle w:val="ConsPlusNormal"/>
              <w:rPr>
                <w:sz w:val="24"/>
                <w:szCs w:val="24"/>
              </w:rPr>
            </w:pPr>
            <w:r w:rsidRPr="00CE4601">
              <w:rPr>
                <w:sz w:val="24"/>
                <w:szCs w:val="24"/>
              </w:rPr>
              <w:t>____ штук</w:t>
            </w:r>
          </w:p>
          <w:p w:rsidR="00374990" w:rsidRPr="00CE4601" w:rsidRDefault="00374990" w:rsidP="00EF342C">
            <w:pPr>
              <w:pStyle w:val="ConsPlusNormal"/>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tc>
      </w:tr>
      <w:tr w:rsidR="00374990" w:rsidRPr="00CE4601" w:rsidTr="00EF342C">
        <w:tblPrEx>
          <w:tblBorders>
            <w:insideH w:val="single" w:sz="4" w:space="0" w:color="auto"/>
          </w:tblBorders>
        </w:tblPrEx>
        <w:tc>
          <w:tcPr>
            <w:tcW w:w="564" w:type="dxa"/>
          </w:tcPr>
          <w:p w:rsidR="00374990" w:rsidRPr="00CE4601" w:rsidRDefault="00374990" w:rsidP="00EF342C">
            <w:pPr>
              <w:pStyle w:val="ConsPlusNormal"/>
              <w:jc w:val="center"/>
              <w:rPr>
                <w:sz w:val="24"/>
                <w:szCs w:val="24"/>
              </w:rPr>
            </w:pPr>
            <w:r w:rsidRPr="00CE4601">
              <w:rPr>
                <w:sz w:val="24"/>
                <w:szCs w:val="24"/>
              </w:rPr>
              <w:t>18</w:t>
            </w:r>
          </w:p>
        </w:tc>
        <w:tc>
          <w:tcPr>
            <w:tcW w:w="7720" w:type="dxa"/>
          </w:tcPr>
          <w:p w:rsidR="00374990" w:rsidRPr="00FF6663" w:rsidRDefault="00374990" w:rsidP="00EF342C">
            <w:pPr>
              <w:pStyle w:val="ConsPlusNormal"/>
              <w:rPr>
                <w:sz w:val="24"/>
                <w:szCs w:val="24"/>
              </w:rPr>
            </w:pPr>
            <w:r w:rsidRPr="00FF6663">
              <w:rPr>
                <w:sz w:val="24"/>
                <w:szCs w:val="24"/>
              </w:rPr>
              <w:t>Наименование избирательного объединения на бумажном носителе</w:t>
            </w:r>
          </w:p>
          <w:p w:rsidR="00374990" w:rsidRPr="00FF6663" w:rsidRDefault="00374990" w:rsidP="00EF342C">
            <w:pPr>
              <w:autoSpaceDN w:val="0"/>
              <w:adjustRightInd w:val="0"/>
              <w:jc w:val="both"/>
              <w:rPr>
                <w:i/>
                <w:sz w:val="24"/>
                <w:szCs w:val="24"/>
              </w:rPr>
            </w:pPr>
            <w:proofErr w:type="gramStart"/>
            <w:r w:rsidRPr="00FF6663">
              <w:rPr>
                <w:i/>
                <w:sz w:val="24"/>
                <w:szCs w:val="24"/>
              </w:rPr>
              <w:t>(В избирательном бюллетене, протоколе об итогах голосования, о результатах выборов используется полное наименование политической партии, общественного объединения, если оно состоит не более чем из семи слов.</w:t>
            </w:r>
            <w:proofErr w:type="gramEnd"/>
            <w:r w:rsidRPr="00FF6663">
              <w:rPr>
                <w:i/>
                <w:sz w:val="24"/>
                <w:szCs w:val="24"/>
              </w:rPr>
              <w:t xml:space="preserve">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о результатах выборов используется сокращенное наименование политической партии, общественного объединения.</w:t>
            </w:r>
          </w:p>
          <w:p w:rsidR="00374990" w:rsidRPr="00FF6663" w:rsidRDefault="00374990" w:rsidP="00EF342C">
            <w:pPr>
              <w:autoSpaceDN w:val="0"/>
              <w:adjustRightInd w:val="0"/>
              <w:jc w:val="both"/>
              <w:rPr>
                <w:sz w:val="24"/>
                <w:szCs w:val="24"/>
              </w:rPr>
            </w:pPr>
            <w:proofErr w:type="gramStart"/>
            <w:r w:rsidRPr="00FF6663">
              <w:rPr>
                <w:i/>
                <w:sz w:val="24"/>
                <w:szCs w:val="24"/>
              </w:rPr>
              <w:t>Если как полное, так и сокращенное наименование политической партии, общественного объединения состоит более чем из семи слов, кандидат, выдвинутый избирательным объединением (за исключением кандидата, выдвинутого в составе списка кандидата), или орган 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политической партии, общественного объединения с избирательной комиссией муниципального образования до</w:t>
            </w:r>
            <w:proofErr w:type="gramEnd"/>
            <w:r w:rsidRPr="00FF6663">
              <w:rPr>
                <w:i/>
                <w:sz w:val="24"/>
                <w:szCs w:val="24"/>
              </w:rPr>
              <w:t xml:space="preserve"> утверждения ею формы и текста избирательных бюллетеней для голосования на выборах).</w:t>
            </w:r>
          </w:p>
        </w:tc>
        <w:tc>
          <w:tcPr>
            <w:tcW w:w="1329" w:type="dxa"/>
            <w:vAlign w:val="bottom"/>
          </w:tcPr>
          <w:p w:rsidR="00374990" w:rsidRPr="00CE4601" w:rsidRDefault="00374990" w:rsidP="00EF342C">
            <w:pPr>
              <w:pStyle w:val="ConsPlusNormal"/>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tc>
      </w:tr>
    </w:tbl>
    <w:p w:rsidR="00374990" w:rsidRPr="000A0829" w:rsidRDefault="00374990" w:rsidP="00374990">
      <w:pPr>
        <w:rPr>
          <w:lang w:val="en-US"/>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7436"/>
        <w:gridCol w:w="1613"/>
      </w:tblGrid>
      <w:tr w:rsidR="00374990" w:rsidRPr="00CE4601" w:rsidTr="00EF342C">
        <w:trPr>
          <w:trHeight w:val="2484"/>
        </w:trPr>
        <w:tc>
          <w:tcPr>
            <w:tcW w:w="564" w:type="dxa"/>
            <w:tcBorders>
              <w:bottom w:val="single" w:sz="4" w:space="0" w:color="auto"/>
            </w:tcBorders>
          </w:tcPr>
          <w:p w:rsidR="00374990" w:rsidRPr="00CE4601" w:rsidRDefault="00374990" w:rsidP="00EF342C">
            <w:pPr>
              <w:pStyle w:val="ConsPlusNormal"/>
              <w:jc w:val="center"/>
              <w:rPr>
                <w:sz w:val="24"/>
                <w:szCs w:val="24"/>
              </w:rPr>
            </w:pPr>
            <w:r w:rsidRPr="00CE4601">
              <w:rPr>
                <w:sz w:val="24"/>
                <w:szCs w:val="24"/>
              </w:rPr>
              <w:lastRenderedPageBreak/>
              <w:t>19</w:t>
            </w:r>
          </w:p>
          <w:p w:rsidR="00374990" w:rsidRPr="00CE4601" w:rsidRDefault="00374990" w:rsidP="00EF342C">
            <w:pPr>
              <w:rPr>
                <w:sz w:val="24"/>
                <w:szCs w:val="24"/>
              </w:rPr>
            </w:pPr>
          </w:p>
          <w:p w:rsidR="00374990" w:rsidRPr="00CE4601" w:rsidRDefault="00374990" w:rsidP="00EF342C">
            <w:pPr>
              <w:rPr>
                <w:sz w:val="24"/>
                <w:szCs w:val="24"/>
              </w:rPr>
            </w:pPr>
          </w:p>
        </w:tc>
        <w:tc>
          <w:tcPr>
            <w:tcW w:w="7436" w:type="dxa"/>
            <w:tcBorders>
              <w:bottom w:val="single" w:sz="4" w:space="0" w:color="auto"/>
            </w:tcBorders>
          </w:tcPr>
          <w:p w:rsidR="00374990" w:rsidRDefault="00374990" w:rsidP="00EF342C">
            <w:pPr>
              <w:pStyle w:val="ConsPlusNormal"/>
              <w:rPr>
                <w:sz w:val="24"/>
                <w:szCs w:val="24"/>
              </w:rPr>
            </w:pPr>
            <w:r w:rsidRPr="00FF6663">
              <w:rPr>
                <w:sz w:val="24"/>
                <w:szCs w:val="24"/>
              </w:rPr>
              <w:t>Эмблема избирательного объединения:</w:t>
            </w:r>
          </w:p>
          <w:p w:rsidR="00374990" w:rsidRPr="00FF6663" w:rsidRDefault="00374990" w:rsidP="00EF342C">
            <w:pPr>
              <w:pStyle w:val="ConsPlusNormal"/>
              <w:rPr>
                <w:sz w:val="24"/>
                <w:szCs w:val="24"/>
              </w:rPr>
            </w:pPr>
          </w:p>
          <w:p w:rsidR="00374990" w:rsidRDefault="00374990" w:rsidP="00EF342C">
            <w:pPr>
              <w:pStyle w:val="ConsPlusNormal"/>
              <w:rPr>
                <w:sz w:val="24"/>
                <w:szCs w:val="24"/>
              </w:rPr>
            </w:pPr>
            <w:r w:rsidRPr="00FF6663">
              <w:rPr>
                <w:sz w:val="24"/>
                <w:szCs w:val="24"/>
              </w:rPr>
              <w:t>на бумажном носителе</w:t>
            </w:r>
            <w:r w:rsidRPr="006A4C1A">
              <w:rPr>
                <w:sz w:val="24"/>
                <w:szCs w:val="24"/>
              </w:rPr>
              <w:t xml:space="preserve"> </w:t>
            </w:r>
          </w:p>
          <w:p w:rsidR="00374990" w:rsidRDefault="00374990" w:rsidP="00EF342C">
            <w:pPr>
              <w:pStyle w:val="ConsPlusNormal"/>
              <w:rPr>
                <w:sz w:val="24"/>
                <w:szCs w:val="24"/>
              </w:rPr>
            </w:pPr>
          </w:p>
          <w:p w:rsidR="00374990" w:rsidRDefault="00374990" w:rsidP="00EF342C">
            <w:pPr>
              <w:pStyle w:val="ConsPlusNormal"/>
              <w:rPr>
                <w:sz w:val="24"/>
                <w:szCs w:val="24"/>
              </w:rPr>
            </w:pPr>
            <w:r w:rsidRPr="006A4C1A">
              <w:rPr>
                <w:sz w:val="24"/>
                <w:szCs w:val="24"/>
              </w:rPr>
              <w:t>в машиночитаемом виде</w:t>
            </w:r>
          </w:p>
          <w:p w:rsidR="00374990" w:rsidRDefault="00374990" w:rsidP="00EF342C">
            <w:pPr>
              <w:pStyle w:val="ConsPlusNormal"/>
              <w:rPr>
                <w:sz w:val="24"/>
                <w:szCs w:val="24"/>
              </w:rPr>
            </w:pPr>
          </w:p>
          <w:p w:rsidR="00374990" w:rsidRDefault="00374990" w:rsidP="00EF342C">
            <w:pPr>
              <w:pStyle w:val="ConsPlusNormal"/>
              <w:rPr>
                <w:sz w:val="24"/>
                <w:szCs w:val="24"/>
              </w:rPr>
            </w:pPr>
          </w:p>
          <w:p w:rsidR="00374990" w:rsidRDefault="00374990" w:rsidP="00EF342C">
            <w:pPr>
              <w:pStyle w:val="ConsPlusNormal"/>
              <w:rPr>
                <w:sz w:val="24"/>
                <w:szCs w:val="24"/>
              </w:rPr>
            </w:pPr>
          </w:p>
          <w:p w:rsidR="00374990" w:rsidRPr="00FF6663" w:rsidRDefault="00374990" w:rsidP="00EF342C">
            <w:pPr>
              <w:pStyle w:val="ConsPlusNormal"/>
              <w:widowControl w:val="0"/>
              <w:autoSpaceDN w:val="0"/>
              <w:rPr>
                <w:sz w:val="24"/>
                <w:szCs w:val="24"/>
              </w:rPr>
            </w:pPr>
          </w:p>
        </w:tc>
        <w:tc>
          <w:tcPr>
            <w:tcW w:w="1613" w:type="dxa"/>
            <w:vAlign w:val="center"/>
          </w:tcPr>
          <w:p w:rsidR="00374990" w:rsidRPr="00CE4601" w:rsidRDefault="00374990" w:rsidP="00EF342C">
            <w:pPr>
              <w:pStyle w:val="ConsPlusNormal"/>
              <w:jc w:val="center"/>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p w:rsidR="00374990" w:rsidRDefault="00374990" w:rsidP="00EF342C">
            <w:pPr>
              <w:pStyle w:val="ConsPlusNormal"/>
              <w:jc w:val="center"/>
              <w:rPr>
                <w:sz w:val="24"/>
                <w:szCs w:val="24"/>
              </w:rPr>
            </w:pPr>
            <w:r>
              <w:rPr>
                <w:sz w:val="24"/>
                <w:szCs w:val="24"/>
              </w:rPr>
              <w:t>__________</w:t>
            </w:r>
          </w:p>
          <w:p w:rsidR="00374990" w:rsidRPr="00CE4601" w:rsidRDefault="00374990" w:rsidP="00EF342C">
            <w:pPr>
              <w:pStyle w:val="ConsPlusNormal"/>
              <w:jc w:val="center"/>
              <w:rPr>
                <w:sz w:val="24"/>
                <w:szCs w:val="24"/>
              </w:rPr>
            </w:pPr>
            <w:r w:rsidRPr="00CE4601">
              <w:rPr>
                <w:sz w:val="24"/>
                <w:szCs w:val="24"/>
              </w:rPr>
              <w:t>(сведения о пре</w:t>
            </w:r>
            <w:r>
              <w:rPr>
                <w:sz w:val="24"/>
                <w:szCs w:val="24"/>
              </w:rPr>
              <w:t xml:space="preserve">дставлении эмблемы в </w:t>
            </w:r>
            <w:proofErr w:type="spellStart"/>
            <w:proofErr w:type="gramStart"/>
            <w:r>
              <w:rPr>
                <w:sz w:val="24"/>
                <w:szCs w:val="24"/>
              </w:rPr>
              <w:t>машиночитае-</w:t>
            </w:r>
            <w:r w:rsidRPr="00CE4601">
              <w:rPr>
                <w:sz w:val="24"/>
                <w:szCs w:val="24"/>
              </w:rPr>
              <w:t>мом</w:t>
            </w:r>
            <w:proofErr w:type="spellEnd"/>
            <w:proofErr w:type="gramEnd"/>
            <w:r w:rsidRPr="00CE4601">
              <w:rPr>
                <w:sz w:val="24"/>
                <w:szCs w:val="24"/>
              </w:rPr>
              <w:t xml:space="preserve"> виде)</w:t>
            </w:r>
          </w:p>
          <w:p w:rsidR="00374990" w:rsidRPr="00CE4601" w:rsidRDefault="00374990" w:rsidP="00EF342C">
            <w:pPr>
              <w:pStyle w:val="ConsPlusNormal"/>
              <w:jc w:val="center"/>
              <w:rPr>
                <w:sz w:val="24"/>
                <w:szCs w:val="24"/>
              </w:rPr>
            </w:pPr>
          </w:p>
          <w:p w:rsidR="00374990" w:rsidRPr="00CE4601" w:rsidRDefault="00374990" w:rsidP="00EF342C">
            <w:pPr>
              <w:pStyle w:val="ConsPlusNormal"/>
              <w:widowControl w:val="0"/>
              <w:autoSpaceDN w:val="0"/>
              <w:jc w:val="center"/>
              <w:rPr>
                <w:sz w:val="24"/>
                <w:szCs w:val="24"/>
              </w:rPr>
            </w:pPr>
          </w:p>
        </w:tc>
      </w:tr>
      <w:tr w:rsidR="00374990" w:rsidRPr="00CE4601" w:rsidTr="00EF342C">
        <w:tblPrEx>
          <w:tblBorders>
            <w:insideH w:val="nil"/>
          </w:tblBorders>
        </w:tblPrEx>
        <w:trPr>
          <w:trHeight w:val="731"/>
        </w:trPr>
        <w:tc>
          <w:tcPr>
            <w:tcW w:w="564" w:type="dxa"/>
            <w:tcBorders>
              <w:bottom w:val="single" w:sz="4" w:space="0" w:color="auto"/>
            </w:tcBorders>
          </w:tcPr>
          <w:p w:rsidR="00374990" w:rsidRPr="00CE4601" w:rsidRDefault="00374990" w:rsidP="00EF342C">
            <w:pPr>
              <w:rPr>
                <w:sz w:val="24"/>
                <w:szCs w:val="24"/>
              </w:rPr>
            </w:pPr>
            <w:r>
              <w:rPr>
                <w:sz w:val="24"/>
                <w:szCs w:val="24"/>
              </w:rPr>
              <w:t>20</w:t>
            </w:r>
          </w:p>
        </w:tc>
        <w:tc>
          <w:tcPr>
            <w:tcW w:w="7436" w:type="dxa"/>
            <w:tcBorders>
              <w:top w:val="single" w:sz="4" w:space="0" w:color="auto"/>
              <w:bottom w:val="single" w:sz="4" w:space="0" w:color="auto"/>
            </w:tcBorders>
          </w:tcPr>
          <w:p w:rsidR="00374990" w:rsidRPr="00A06545" w:rsidRDefault="00374990" w:rsidP="00EF342C">
            <w:pPr>
              <w:pStyle w:val="ConsPlusNormal"/>
              <w:rPr>
                <w:sz w:val="24"/>
                <w:szCs w:val="24"/>
                <w:highlight w:val="red"/>
              </w:rPr>
            </w:pPr>
            <w:r w:rsidRPr="00FF6663">
              <w:rPr>
                <w:sz w:val="24"/>
                <w:szCs w:val="24"/>
              </w:rPr>
              <w:t xml:space="preserve">Решение уполномоченного органа политической партии о делегировании лицу полномочий заверить список кандидатов </w:t>
            </w:r>
          </w:p>
        </w:tc>
        <w:tc>
          <w:tcPr>
            <w:tcW w:w="1613" w:type="dxa"/>
            <w:tcBorders>
              <w:bottom w:val="single" w:sz="4" w:space="0" w:color="auto"/>
            </w:tcBorders>
            <w:vAlign w:val="bottom"/>
          </w:tcPr>
          <w:p w:rsidR="00374990" w:rsidRPr="00CE4601" w:rsidRDefault="00374990" w:rsidP="00EF342C">
            <w:pPr>
              <w:pStyle w:val="ConsPlusNormal"/>
              <w:widowControl w:val="0"/>
              <w:autoSpaceDN w:val="0"/>
              <w:jc w:val="center"/>
              <w:rPr>
                <w:sz w:val="24"/>
                <w:szCs w:val="24"/>
              </w:rPr>
            </w:pPr>
            <w:r w:rsidRPr="00CE4601">
              <w:rPr>
                <w:sz w:val="24"/>
                <w:szCs w:val="24"/>
              </w:rPr>
              <w:t xml:space="preserve">на ____ </w:t>
            </w:r>
            <w:proofErr w:type="gramStart"/>
            <w:r w:rsidRPr="00CE4601">
              <w:rPr>
                <w:sz w:val="24"/>
                <w:szCs w:val="24"/>
              </w:rPr>
              <w:t>л</w:t>
            </w:r>
            <w:proofErr w:type="gramEnd"/>
            <w:r w:rsidRPr="00CE4601">
              <w:rPr>
                <w:sz w:val="24"/>
                <w:szCs w:val="24"/>
              </w:rPr>
              <w:t>. в 1 экз.</w:t>
            </w:r>
          </w:p>
        </w:tc>
      </w:tr>
      <w:tr w:rsidR="00374990" w:rsidRPr="00CE4601" w:rsidTr="00EF342C">
        <w:tc>
          <w:tcPr>
            <w:tcW w:w="564" w:type="dxa"/>
          </w:tcPr>
          <w:p w:rsidR="00374990" w:rsidRPr="00CE4601" w:rsidRDefault="00374990" w:rsidP="00EF342C">
            <w:pPr>
              <w:pStyle w:val="ConsPlusNormal"/>
              <w:jc w:val="center"/>
              <w:rPr>
                <w:sz w:val="24"/>
                <w:szCs w:val="24"/>
              </w:rPr>
            </w:pPr>
            <w:r w:rsidRPr="00CE4601">
              <w:rPr>
                <w:sz w:val="24"/>
                <w:szCs w:val="24"/>
              </w:rPr>
              <w:t>21</w:t>
            </w:r>
          </w:p>
        </w:tc>
        <w:tc>
          <w:tcPr>
            <w:tcW w:w="7436" w:type="dxa"/>
          </w:tcPr>
          <w:p w:rsidR="00374990" w:rsidRPr="00CE4601" w:rsidRDefault="00374990" w:rsidP="00EF342C">
            <w:pPr>
              <w:pStyle w:val="ConsPlusNormal"/>
              <w:rPr>
                <w:sz w:val="24"/>
                <w:szCs w:val="24"/>
              </w:rPr>
            </w:pPr>
            <w:r w:rsidRPr="00CE4601">
              <w:rPr>
                <w:sz w:val="24"/>
                <w:szCs w:val="24"/>
              </w:rPr>
              <w:t xml:space="preserve">Внешний носитель информации </w:t>
            </w:r>
            <w:r w:rsidRPr="006A4C1A">
              <w:rPr>
                <w:sz w:val="24"/>
                <w:szCs w:val="24"/>
              </w:rPr>
              <w:t>со сведениями</w:t>
            </w:r>
            <w:r w:rsidRPr="00CE4601">
              <w:rPr>
                <w:sz w:val="24"/>
                <w:szCs w:val="24"/>
              </w:rPr>
              <w:t xml:space="preserve"> в машиночитаемом виде (оптический диск, внешний носитель информации USB </w:t>
            </w:r>
            <w:proofErr w:type="spellStart"/>
            <w:r w:rsidRPr="00CE4601">
              <w:rPr>
                <w:sz w:val="24"/>
                <w:szCs w:val="24"/>
              </w:rPr>
              <w:t>Flash</w:t>
            </w:r>
            <w:proofErr w:type="spellEnd"/>
            <w:r w:rsidRPr="00CE4601">
              <w:rPr>
                <w:sz w:val="24"/>
                <w:szCs w:val="24"/>
              </w:rPr>
              <w:t xml:space="preserve"> </w:t>
            </w:r>
            <w:proofErr w:type="spellStart"/>
            <w:r w:rsidRPr="00CE4601">
              <w:rPr>
                <w:sz w:val="24"/>
                <w:szCs w:val="24"/>
              </w:rPr>
              <w:t>Drive</w:t>
            </w:r>
            <w:proofErr w:type="spellEnd"/>
            <w:r w:rsidRPr="00CE4601">
              <w:rPr>
                <w:sz w:val="24"/>
                <w:szCs w:val="24"/>
              </w:rPr>
              <w:t xml:space="preserve"> и т.п.)</w:t>
            </w:r>
          </w:p>
        </w:tc>
        <w:tc>
          <w:tcPr>
            <w:tcW w:w="1613" w:type="dxa"/>
            <w:vAlign w:val="center"/>
          </w:tcPr>
          <w:p w:rsidR="00374990" w:rsidRPr="00CE4601" w:rsidRDefault="00374990" w:rsidP="00EF342C">
            <w:pPr>
              <w:pStyle w:val="ConsPlusNormal"/>
              <w:jc w:val="center"/>
              <w:rPr>
                <w:sz w:val="24"/>
                <w:szCs w:val="24"/>
              </w:rPr>
            </w:pPr>
            <w:r w:rsidRPr="00CE4601">
              <w:rPr>
                <w:sz w:val="24"/>
                <w:szCs w:val="24"/>
              </w:rPr>
              <w:t>_________</w:t>
            </w:r>
          </w:p>
          <w:p w:rsidR="00374990" w:rsidRPr="00CE4601" w:rsidRDefault="00374990" w:rsidP="00EF342C">
            <w:pPr>
              <w:pStyle w:val="ConsPlusNormal"/>
              <w:jc w:val="center"/>
              <w:rPr>
                <w:sz w:val="24"/>
                <w:szCs w:val="24"/>
              </w:rPr>
            </w:pPr>
            <w:r w:rsidRPr="00CE4601">
              <w:rPr>
                <w:sz w:val="24"/>
                <w:szCs w:val="24"/>
              </w:rPr>
              <w:t>(вид носителя информации)</w:t>
            </w:r>
          </w:p>
          <w:p w:rsidR="00374990" w:rsidRPr="00CE4601" w:rsidRDefault="00374990" w:rsidP="00EF342C">
            <w:pPr>
              <w:pStyle w:val="ConsPlusNormal"/>
              <w:jc w:val="center"/>
              <w:rPr>
                <w:sz w:val="24"/>
                <w:szCs w:val="24"/>
              </w:rPr>
            </w:pPr>
            <w:r w:rsidRPr="00CE4601">
              <w:rPr>
                <w:sz w:val="24"/>
                <w:szCs w:val="24"/>
              </w:rPr>
              <w:t>____ штук в 1 экз.</w:t>
            </w:r>
          </w:p>
        </w:tc>
      </w:tr>
    </w:tbl>
    <w:p w:rsidR="00374990" w:rsidRDefault="00374990" w:rsidP="00374990"/>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Уполномоченный      представитель       избирательного      объединения</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___________________________________________________________________________</w:t>
      </w:r>
    </w:p>
    <w:p w:rsidR="00374990" w:rsidRPr="00CE4601" w:rsidRDefault="00374990" w:rsidP="00374990">
      <w:pPr>
        <w:pStyle w:val="ConsPlusNonformat"/>
        <w:jc w:val="both"/>
        <w:rPr>
          <w:rFonts w:ascii="Times New Roman" w:hAnsi="Times New Roman" w:cs="Times New Roman"/>
        </w:rPr>
      </w:pPr>
      <w:r w:rsidRPr="00CE4601">
        <w:rPr>
          <w:rFonts w:ascii="Times New Roman" w:hAnsi="Times New Roman" w:cs="Times New Roman"/>
        </w:rPr>
        <w:t xml:space="preserve">                 </w:t>
      </w:r>
      <w:r>
        <w:rPr>
          <w:rFonts w:ascii="Times New Roman" w:hAnsi="Times New Roman" w:cs="Times New Roman"/>
        </w:rPr>
        <w:t xml:space="preserve">                  </w:t>
      </w:r>
      <w:r w:rsidRPr="00CE4601">
        <w:rPr>
          <w:rFonts w:ascii="Times New Roman" w:hAnsi="Times New Roman" w:cs="Times New Roman"/>
        </w:rPr>
        <w:t>(наименование избирательного объединения)</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___________________________________________________________________________</w:t>
      </w:r>
    </w:p>
    <w:p w:rsidR="00374990" w:rsidRPr="00CE4601" w:rsidRDefault="00374990" w:rsidP="00374990">
      <w:pPr>
        <w:pStyle w:val="ConsPlusNonformat"/>
        <w:jc w:val="both"/>
        <w:rPr>
          <w:rFonts w:ascii="Times New Roman" w:hAnsi="Times New Roman" w:cs="Times New Roman"/>
          <w:sz w:val="24"/>
          <w:szCs w:val="24"/>
        </w:rPr>
      </w:pPr>
      <w:proofErr w:type="gramStart"/>
      <w:r w:rsidRPr="00CE4601">
        <w:rPr>
          <w:rFonts w:ascii="Times New Roman" w:hAnsi="Times New Roman" w:cs="Times New Roman"/>
          <w:sz w:val="24"/>
          <w:szCs w:val="24"/>
        </w:rPr>
        <w:t>проинформирован  о  том,  что  рассмотрение   вопроса  о  заверении  списка</w:t>
      </w:r>
      <w:proofErr w:type="gramEnd"/>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кандидатов назначено на: ____ час</w:t>
      </w:r>
      <w:proofErr w:type="gramStart"/>
      <w:r w:rsidRPr="00CE4601">
        <w:rPr>
          <w:rFonts w:ascii="Times New Roman" w:hAnsi="Times New Roman" w:cs="Times New Roman"/>
          <w:sz w:val="24"/>
          <w:szCs w:val="24"/>
        </w:rPr>
        <w:t>.</w:t>
      </w:r>
      <w:proofErr w:type="gramEnd"/>
      <w:r w:rsidRPr="00CE4601">
        <w:rPr>
          <w:rFonts w:ascii="Times New Roman" w:hAnsi="Times New Roman" w:cs="Times New Roman"/>
          <w:sz w:val="24"/>
          <w:szCs w:val="24"/>
        </w:rPr>
        <w:t xml:space="preserve"> ____ </w:t>
      </w:r>
      <w:proofErr w:type="gramStart"/>
      <w:r w:rsidRPr="00CE4601">
        <w:rPr>
          <w:rFonts w:ascii="Times New Roman" w:hAnsi="Times New Roman" w:cs="Times New Roman"/>
          <w:sz w:val="24"/>
          <w:szCs w:val="24"/>
        </w:rPr>
        <w:t>м</w:t>
      </w:r>
      <w:proofErr w:type="gramEnd"/>
      <w:r w:rsidRPr="00CE4601">
        <w:rPr>
          <w:rFonts w:ascii="Times New Roman" w:hAnsi="Times New Roman" w:cs="Times New Roman"/>
          <w:sz w:val="24"/>
          <w:szCs w:val="24"/>
        </w:rPr>
        <w:t>ин. "__" ________ 20__ года.</w:t>
      </w:r>
    </w:p>
    <w:p w:rsidR="00374990" w:rsidRDefault="00374990" w:rsidP="00374990">
      <w:pPr>
        <w:pStyle w:val="ConsPlusNonformat"/>
        <w:jc w:val="both"/>
        <w:rPr>
          <w:rFonts w:ascii="Times New Roman" w:hAnsi="Times New Roman" w:cs="Times New Roman"/>
          <w:sz w:val="24"/>
          <w:szCs w:val="24"/>
        </w:rPr>
      </w:pPr>
    </w:p>
    <w:p w:rsidR="00374990" w:rsidRPr="000A0829" w:rsidRDefault="00374990" w:rsidP="00374990">
      <w:pPr>
        <w:ind w:firstLine="708"/>
        <w:jc w:val="both"/>
        <w:rPr>
          <w:sz w:val="24"/>
          <w:szCs w:val="24"/>
          <w:lang w:eastAsia="ru-RU"/>
        </w:rPr>
      </w:pPr>
      <w:r w:rsidRPr="00FF6663">
        <w:rPr>
          <w:sz w:val="24"/>
          <w:szCs w:val="24"/>
          <w:lang w:eastAsia="ru-RU"/>
        </w:rPr>
        <w:t>Составлено в  двух экземплярах, один из которых незамедлительно после принятия документов о выдвижении списка кандидатов передан уполномоченному представителю избирательного объединения, а другой хранится в избирательной комиссии города Ставрополя вместе с представленными документами</w:t>
      </w:r>
      <w:r>
        <w:rPr>
          <w:sz w:val="24"/>
          <w:szCs w:val="24"/>
          <w:lang w:eastAsia="ru-RU"/>
        </w:rPr>
        <w:t>.</w:t>
      </w:r>
    </w:p>
    <w:p w:rsidR="00374990" w:rsidRPr="00CE4601" w:rsidRDefault="00374990" w:rsidP="00374990">
      <w:pPr>
        <w:pStyle w:val="ConsPlusNonformat"/>
        <w:jc w:val="both"/>
        <w:rPr>
          <w:rFonts w:ascii="Times New Roman" w:hAnsi="Times New Roman" w:cs="Times New Roman"/>
          <w:sz w:val="24"/>
          <w:szCs w:val="24"/>
        </w:rPr>
      </w:pP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Уполномоченный</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представитель</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избирательного объединения     ____________      __________________________</w:t>
      </w:r>
    </w:p>
    <w:p w:rsidR="00374990" w:rsidRPr="00CE4601" w:rsidRDefault="00374990" w:rsidP="00374990">
      <w:pPr>
        <w:pStyle w:val="ConsPlusNonformat"/>
        <w:jc w:val="both"/>
        <w:rPr>
          <w:rFonts w:ascii="Times New Roman" w:hAnsi="Times New Roman" w:cs="Times New Roman"/>
        </w:rPr>
      </w:pPr>
      <w:r w:rsidRPr="00CE4601">
        <w:rPr>
          <w:rFonts w:ascii="Times New Roman" w:hAnsi="Times New Roman" w:cs="Times New Roman"/>
        </w:rPr>
        <w:t xml:space="preserve">                                                        </w:t>
      </w:r>
      <w:r>
        <w:rPr>
          <w:rFonts w:ascii="Times New Roman" w:hAnsi="Times New Roman" w:cs="Times New Roman"/>
        </w:rPr>
        <w:t xml:space="preserve">             </w:t>
      </w:r>
      <w:r w:rsidRPr="00CE4601">
        <w:rPr>
          <w:rFonts w:ascii="Times New Roman" w:hAnsi="Times New Roman" w:cs="Times New Roman"/>
        </w:rPr>
        <w:t xml:space="preserve">    (подпись)      </w:t>
      </w:r>
      <w:r>
        <w:rPr>
          <w:rFonts w:ascii="Times New Roman" w:hAnsi="Times New Roman" w:cs="Times New Roman"/>
        </w:rPr>
        <w:t xml:space="preserve">              </w:t>
      </w:r>
      <w:r w:rsidRPr="00CE4601">
        <w:rPr>
          <w:rFonts w:ascii="Times New Roman" w:hAnsi="Times New Roman" w:cs="Times New Roman"/>
        </w:rPr>
        <w:t xml:space="preserve">      (инициалы, фамилия)</w:t>
      </w:r>
    </w:p>
    <w:p w:rsidR="00374990" w:rsidRPr="00CE4601" w:rsidRDefault="00374990" w:rsidP="00374990">
      <w:pPr>
        <w:pStyle w:val="ConsPlusNonformat"/>
        <w:jc w:val="both"/>
        <w:rPr>
          <w:rFonts w:ascii="Times New Roman" w:hAnsi="Times New Roman" w:cs="Times New Roman"/>
          <w:sz w:val="24"/>
          <w:szCs w:val="24"/>
        </w:rPr>
      </w:pP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Руководитель и (или)</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член рабочей группы</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по приему и проверке</w:t>
      </w:r>
    </w:p>
    <w:p w:rsidR="00374990" w:rsidRPr="00CE4601" w:rsidRDefault="00374990" w:rsidP="00374990">
      <w:pPr>
        <w:pStyle w:val="ConsPlusNonformat"/>
        <w:jc w:val="both"/>
        <w:rPr>
          <w:rFonts w:ascii="Times New Roman" w:hAnsi="Times New Roman" w:cs="Times New Roman"/>
          <w:sz w:val="24"/>
          <w:szCs w:val="24"/>
        </w:rPr>
      </w:pPr>
      <w:r w:rsidRPr="00CE4601">
        <w:rPr>
          <w:rFonts w:ascii="Times New Roman" w:hAnsi="Times New Roman" w:cs="Times New Roman"/>
          <w:sz w:val="24"/>
          <w:szCs w:val="24"/>
        </w:rPr>
        <w:t xml:space="preserve"> избирательных документов      ____________      __________________________</w:t>
      </w:r>
    </w:p>
    <w:p w:rsidR="00374990" w:rsidRDefault="00374990" w:rsidP="00374990">
      <w:pPr>
        <w:pStyle w:val="ConsPlusNonformat"/>
        <w:rPr>
          <w:rFonts w:ascii="Times New Roman" w:hAnsi="Times New Roman" w:cs="Times New Roman"/>
        </w:rPr>
      </w:pPr>
      <w:r w:rsidRPr="00CE4601">
        <w:rPr>
          <w:rFonts w:ascii="Times New Roman" w:hAnsi="Times New Roman" w:cs="Times New Roman"/>
        </w:rPr>
        <w:t xml:space="preserve">                                                       </w:t>
      </w:r>
      <w:r>
        <w:rPr>
          <w:rFonts w:ascii="Times New Roman" w:hAnsi="Times New Roman" w:cs="Times New Roman"/>
        </w:rPr>
        <w:t xml:space="preserve">             </w:t>
      </w:r>
      <w:r w:rsidRPr="00CE4601">
        <w:rPr>
          <w:rFonts w:ascii="Times New Roman" w:hAnsi="Times New Roman" w:cs="Times New Roman"/>
        </w:rPr>
        <w:t xml:space="preserve">      (подпись)         </w:t>
      </w:r>
      <w:r>
        <w:rPr>
          <w:rFonts w:ascii="Times New Roman" w:hAnsi="Times New Roman" w:cs="Times New Roman"/>
        </w:rPr>
        <w:t xml:space="preserve">                  (инициалы, фамилия)</w:t>
      </w:r>
    </w:p>
    <w:p w:rsidR="00374990" w:rsidRDefault="00374990" w:rsidP="00374990">
      <w:pPr>
        <w:pStyle w:val="ConsPlusNonformat"/>
        <w:rPr>
          <w:rFonts w:ascii="Times New Roman" w:hAnsi="Times New Roman" w:cs="Times New Roman"/>
        </w:rPr>
      </w:pPr>
    </w:p>
    <w:p w:rsidR="00374990" w:rsidRDefault="00374990" w:rsidP="00374990">
      <w:pPr>
        <w:pStyle w:val="ConsPlusNonformat"/>
        <w:jc w:val="both"/>
        <w:rPr>
          <w:rFonts w:ascii="Times New Roman" w:hAnsi="Times New Roman" w:cs="Times New Roman"/>
        </w:rPr>
        <w:sectPr w:rsidR="00374990" w:rsidSect="0090795C">
          <w:headerReference w:type="default" r:id="rId10"/>
          <w:pgSz w:w="11905" w:h="16838"/>
          <w:pgMar w:top="1134" w:right="850" w:bottom="851" w:left="1701" w:header="0" w:footer="0" w:gutter="0"/>
          <w:cols w:space="720"/>
          <w:titlePg/>
          <w:docGrid w:linePitch="272"/>
        </w:sectPr>
      </w:pPr>
      <w:r>
        <w:t xml:space="preserve">             </w:t>
      </w:r>
      <w:r>
        <w:tab/>
      </w:r>
      <w:r>
        <w:tab/>
      </w:r>
      <w:r>
        <w:tab/>
      </w:r>
      <w:r>
        <w:tab/>
      </w:r>
      <w:r>
        <w:tab/>
      </w:r>
      <w:r>
        <w:tab/>
      </w:r>
      <w:r>
        <w:tab/>
      </w:r>
      <w:r w:rsidRPr="008E67EA">
        <w:rPr>
          <w:rFonts w:ascii="Times New Roman" w:hAnsi="Times New Roman" w:cs="Times New Roman"/>
        </w:rPr>
        <w:t xml:space="preserve"> </w:t>
      </w:r>
      <w:r>
        <w:rPr>
          <w:rFonts w:ascii="Times New Roman" w:hAnsi="Times New Roman" w:cs="Times New Roman"/>
        </w:rPr>
        <w:t xml:space="preserve">     </w:t>
      </w:r>
      <w:r w:rsidRPr="008E67EA">
        <w:rPr>
          <w:rFonts w:ascii="Times New Roman" w:hAnsi="Times New Roman" w:cs="Times New Roman"/>
        </w:rPr>
        <w:t xml:space="preserve"> М</w:t>
      </w:r>
      <w:bookmarkStart w:id="4" w:name="P904"/>
      <w:bookmarkEnd w:id="4"/>
      <w:r>
        <w:rPr>
          <w:rFonts w:ascii="Times New Roman" w:hAnsi="Times New Roman" w:cs="Times New Roman"/>
        </w:rPr>
        <w:t>П</w:t>
      </w:r>
    </w:p>
    <w:p w:rsidR="00374990" w:rsidRPr="008E67EA" w:rsidRDefault="00374990" w:rsidP="00374990">
      <w:pPr>
        <w:pStyle w:val="ConsPlusNonformat"/>
        <w:rPr>
          <w:rFonts w:ascii="Times New Roman" w:hAnsi="Times New Roman" w:cs="Times New Roman"/>
        </w:rPr>
        <w:sectPr w:rsidR="00374990" w:rsidRPr="008E67EA" w:rsidSect="008E67EA">
          <w:type w:val="continuous"/>
          <w:pgSz w:w="11905" w:h="16838"/>
          <w:pgMar w:top="1134" w:right="850" w:bottom="1134" w:left="1701" w:header="0" w:footer="0" w:gutter="0"/>
          <w:cols w:space="720"/>
        </w:sectPr>
      </w:pPr>
    </w:p>
    <w:p w:rsidR="00374990" w:rsidRDefault="00374990" w:rsidP="00374990">
      <w:pPr>
        <w:pStyle w:val="ae"/>
        <w:spacing w:line="216" w:lineRule="auto"/>
        <w:jc w:val="right"/>
        <w:rPr>
          <w:sz w:val="24"/>
        </w:rPr>
      </w:pPr>
      <w:bookmarkStart w:id="5" w:name="_GoBack"/>
      <w:bookmarkEnd w:id="5"/>
      <w:r>
        <w:rPr>
          <w:sz w:val="24"/>
        </w:rPr>
        <w:lastRenderedPageBreak/>
        <w:t>Приложение</w:t>
      </w:r>
      <w:r w:rsidRPr="00796C3F">
        <w:rPr>
          <w:sz w:val="24"/>
        </w:rPr>
        <w:t xml:space="preserve"> </w:t>
      </w:r>
      <w:r>
        <w:rPr>
          <w:sz w:val="24"/>
        </w:rPr>
        <w:t>№ 2</w:t>
      </w:r>
      <w:r>
        <w:rPr>
          <w:sz w:val="24"/>
        </w:rPr>
        <w:br/>
        <w:t xml:space="preserve">к постановлению </w:t>
      </w:r>
      <w:proofErr w:type="gramStart"/>
      <w:r>
        <w:rPr>
          <w:sz w:val="24"/>
        </w:rPr>
        <w:t>избирательной</w:t>
      </w:r>
      <w:proofErr w:type="gramEnd"/>
    </w:p>
    <w:p w:rsidR="00374990" w:rsidRDefault="00374990" w:rsidP="00374990">
      <w:pPr>
        <w:jc w:val="right"/>
      </w:pPr>
      <w:r w:rsidRPr="00796C3F">
        <w:rPr>
          <w:sz w:val="22"/>
          <w:szCs w:val="22"/>
        </w:rPr>
        <w:t xml:space="preserve">комиссии города Ставрополя </w:t>
      </w:r>
      <w:r w:rsidRPr="00796C3F">
        <w:rPr>
          <w:sz w:val="22"/>
          <w:szCs w:val="22"/>
        </w:rPr>
        <w:br/>
        <w:t xml:space="preserve">от 05 июля 2021 № </w:t>
      </w:r>
      <w:r>
        <w:rPr>
          <w:sz w:val="22"/>
          <w:szCs w:val="22"/>
        </w:rPr>
        <w:t>17/34</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Дата и время представления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начала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окончания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Подтверждение</w:t>
      </w:r>
    </w:p>
    <w:p w:rsidR="00374990"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 xml:space="preserve">о получении представляемых документов </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для уведомления о выдвижении избирательным объединением</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_____________________________________________________________________________</w:t>
      </w:r>
    </w:p>
    <w:p w:rsidR="00374990" w:rsidRPr="00B449A8" w:rsidRDefault="00374990" w:rsidP="00374990">
      <w:pPr>
        <w:pStyle w:val="ConsPlusNonformat"/>
        <w:jc w:val="center"/>
        <w:rPr>
          <w:rFonts w:ascii="Times New Roman" w:hAnsi="Times New Roman" w:cs="Times New Roman"/>
          <w:sz w:val="22"/>
          <w:szCs w:val="22"/>
        </w:rPr>
      </w:pPr>
      <w:r w:rsidRPr="00B449A8">
        <w:rPr>
          <w:rFonts w:ascii="Times New Roman" w:hAnsi="Times New Roman" w:cs="Times New Roman"/>
          <w:sz w:val="22"/>
          <w:szCs w:val="22"/>
        </w:rPr>
        <w:t xml:space="preserve">(наименование избирательного объединения) </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кандидата по одномандатному избирательному округу № ___</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 xml:space="preserve">на выборах депутатов Ставропольской городской Думы восьмого созыва  </w:t>
      </w:r>
    </w:p>
    <w:p w:rsidR="00374990" w:rsidRPr="00D2216B" w:rsidRDefault="00374990" w:rsidP="00374990">
      <w:pPr>
        <w:pStyle w:val="ConsPlusNonformat"/>
        <w:jc w:val="center"/>
        <w:rPr>
          <w:rFonts w:ascii="Times New Roman" w:hAnsi="Times New Roman" w:cs="Times New Roman"/>
          <w:sz w:val="24"/>
          <w:szCs w:val="24"/>
        </w:rPr>
      </w:pPr>
    </w:p>
    <w:p w:rsidR="00374990" w:rsidRPr="00D2216B" w:rsidRDefault="00374990" w:rsidP="00374990">
      <w:pPr>
        <w:pStyle w:val="ConsPlusNonformat"/>
        <w:ind w:firstLine="708"/>
        <w:jc w:val="both"/>
        <w:rPr>
          <w:rFonts w:ascii="Times New Roman" w:hAnsi="Times New Roman" w:cs="Times New Roman"/>
          <w:sz w:val="24"/>
          <w:szCs w:val="24"/>
        </w:rPr>
      </w:pPr>
      <w:proofErr w:type="gramStart"/>
      <w:r w:rsidRPr="00D2216B">
        <w:rPr>
          <w:rFonts w:ascii="Times New Roman" w:hAnsi="Times New Roman" w:cs="Times New Roman"/>
          <w:sz w:val="24"/>
          <w:szCs w:val="24"/>
        </w:rPr>
        <w:t>Территориальная</w:t>
      </w:r>
      <w:proofErr w:type="gramEnd"/>
      <w:r w:rsidRPr="00D2216B">
        <w:rPr>
          <w:rFonts w:ascii="Times New Roman" w:hAnsi="Times New Roman" w:cs="Times New Roman"/>
          <w:sz w:val="24"/>
          <w:szCs w:val="24"/>
        </w:rPr>
        <w:t xml:space="preserve"> избирательная комиссия __</w:t>
      </w:r>
      <w:r>
        <w:rPr>
          <w:rFonts w:ascii="Times New Roman" w:hAnsi="Times New Roman" w:cs="Times New Roman"/>
          <w:sz w:val="24"/>
          <w:szCs w:val="24"/>
        </w:rPr>
        <w:t>_________________</w:t>
      </w:r>
      <w:r w:rsidRPr="00D2216B">
        <w:rPr>
          <w:rFonts w:ascii="Times New Roman" w:hAnsi="Times New Roman" w:cs="Times New Roman"/>
          <w:sz w:val="24"/>
          <w:szCs w:val="24"/>
        </w:rPr>
        <w:t>_____</w:t>
      </w:r>
      <w:r>
        <w:rPr>
          <w:rFonts w:ascii="Times New Roman" w:hAnsi="Times New Roman" w:cs="Times New Roman"/>
          <w:sz w:val="24"/>
          <w:szCs w:val="24"/>
        </w:rPr>
        <w:t xml:space="preserve">__ района города Ставрополя, на </w:t>
      </w:r>
      <w:r w:rsidRPr="00D2216B">
        <w:rPr>
          <w:rFonts w:ascii="Times New Roman" w:hAnsi="Times New Roman" w:cs="Times New Roman"/>
          <w:sz w:val="24"/>
          <w:szCs w:val="24"/>
        </w:rPr>
        <w:t>которую возложены по</w:t>
      </w:r>
      <w:r>
        <w:rPr>
          <w:rFonts w:ascii="Times New Roman" w:hAnsi="Times New Roman" w:cs="Times New Roman"/>
          <w:sz w:val="24"/>
          <w:szCs w:val="24"/>
        </w:rPr>
        <w:t xml:space="preserve">лномочия окружной избирательной </w:t>
      </w:r>
      <w:r w:rsidRPr="00D2216B">
        <w:rPr>
          <w:rFonts w:ascii="Times New Roman" w:hAnsi="Times New Roman" w:cs="Times New Roman"/>
          <w:sz w:val="24"/>
          <w:szCs w:val="24"/>
        </w:rPr>
        <w:t>комиссии на выборах депутатов Ставропольской городской Думы восьмого созыва приняла от кандидата/ уполномоченного представителя избирательного объединения ______</w:t>
      </w:r>
      <w:r>
        <w:rPr>
          <w:rFonts w:ascii="Times New Roman" w:hAnsi="Times New Roman" w:cs="Times New Roman"/>
          <w:sz w:val="24"/>
          <w:szCs w:val="24"/>
        </w:rPr>
        <w:t>________________________________________________________</w:t>
      </w:r>
      <w:r w:rsidRPr="00D2216B">
        <w:rPr>
          <w:rFonts w:ascii="Times New Roman" w:hAnsi="Times New Roman" w:cs="Times New Roman"/>
          <w:sz w:val="24"/>
          <w:szCs w:val="24"/>
        </w:rPr>
        <w:t>______________</w:t>
      </w:r>
    </w:p>
    <w:p w:rsidR="00374990" w:rsidRPr="00D2216B" w:rsidRDefault="00374990" w:rsidP="00374990">
      <w:pPr>
        <w:pStyle w:val="ConsPlusNonformat"/>
        <w:jc w:val="center"/>
        <w:rPr>
          <w:rFonts w:ascii="Times New Roman" w:hAnsi="Times New Roman" w:cs="Times New Roman"/>
        </w:rPr>
      </w:pPr>
      <w:r w:rsidRPr="00D2216B">
        <w:rPr>
          <w:rFonts w:ascii="Times New Roman" w:hAnsi="Times New Roman" w:cs="Times New Roman"/>
        </w:rPr>
        <w:t>(фамилия, имя, отчество)</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_____________________________________________________________________________</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_____________________________________________________________________________,</w:t>
      </w:r>
    </w:p>
    <w:p w:rsidR="00374990" w:rsidRPr="00D2216B" w:rsidRDefault="00374990" w:rsidP="00374990">
      <w:pPr>
        <w:pStyle w:val="ConsPlusNonformat"/>
        <w:jc w:val="both"/>
        <w:rPr>
          <w:rFonts w:ascii="Times New Roman" w:hAnsi="Times New Roman" w:cs="Times New Roman"/>
        </w:rPr>
      </w:pPr>
      <w:r w:rsidRPr="00D2216B">
        <w:rPr>
          <w:rFonts w:ascii="Times New Roman" w:hAnsi="Times New Roman" w:cs="Times New Roman"/>
        </w:rPr>
        <w:t xml:space="preserve">                                                       (наименование избирательного объединения)</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следующие документы:</w:t>
      </w:r>
    </w:p>
    <w:p w:rsidR="00374990" w:rsidRPr="00D2216B" w:rsidRDefault="00374990" w:rsidP="00374990">
      <w:pPr>
        <w:pStyle w:val="ConsPlusNormal"/>
        <w:jc w:val="both"/>
        <w:rPr>
          <w:sz w:val="24"/>
          <w:szCs w:val="24"/>
        </w:rPr>
      </w:pPr>
    </w:p>
    <w:tbl>
      <w:tblPr>
        <w:tblW w:w="9613"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64"/>
        <w:gridCol w:w="7862"/>
        <w:gridCol w:w="1187"/>
      </w:tblGrid>
      <w:tr w:rsidR="00374990" w:rsidRPr="00D2216B" w:rsidTr="00EF342C">
        <w:tc>
          <w:tcPr>
            <w:tcW w:w="564" w:type="dxa"/>
            <w:tcBorders>
              <w:bottom w:val="nil"/>
            </w:tcBorders>
          </w:tcPr>
          <w:p w:rsidR="00374990" w:rsidRPr="00D2216B" w:rsidRDefault="00374990" w:rsidP="00EF342C">
            <w:pPr>
              <w:pStyle w:val="ConsPlusNormal"/>
              <w:jc w:val="center"/>
              <w:rPr>
                <w:sz w:val="24"/>
                <w:szCs w:val="24"/>
              </w:rPr>
            </w:pPr>
            <w:r w:rsidRPr="00D2216B">
              <w:rPr>
                <w:sz w:val="24"/>
                <w:szCs w:val="24"/>
              </w:rPr>
              <w:t>1</w:t>
            </w:r>
          </w:p>
        </w:tc>
        <w:tc>
          <w:tcPr>
            <w:tcW w:w="7862" w:type="dxa"/>
            <w:vMerge w:val="restart"/>
          </w:tcPr>
          <w:p w:rsidR="00374990" w:rsidRPr="00B449A8" w:rsidRDefault="00374990" w:rsidP="00EF342C">
            <w:pPr>
              <w:pStyle w:val="ConsPlusNormal"/>
              <w:rPr>
                <w:sz w:val="24"/>
                <w:szCs w:val="24"/>
              </w:rPr>
            </w:pPr>
            <w:r w:rsidRPr="00D2216B">
              <w:rPr>
                <w:sz w:val="24"/>
                <w:szCs w:val="24"/>
              </w:rPr>
              <w:t>Заявления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 иные д</w:t>
            </w:r>
            <w:r>
              <w:rPr>
                <w:sz w:val="24"/>
                <w:szCs w:val="24"/>
              </w:rPr>
              <w:t>окументы в отношении кандидатов</w:t>
            </w:r>
            <w:r w:rsidRPr="00B449A8">
              <w:rPr>
                <w:sz w:val="24"/>
                <w:szCs w:val="24"/>
              </w:rPr>
              <w:t>.</w:t>
            </w:r>
          </w:p>
          <w:p w:rsidR="00374990" w:rsidRPr="00D2216B" w:rsidRDefault="00374990" w:rsidP="00EF342C">
            <w:pPr>
              <w:pStyle w:val="ConsPlusNormal"/>
              <w:rPr>
                <w:i/>
                <w:sz w:val="24"/>
                <w:szCs w:val="24"/>
              </w:rPr>
            </w:pPr>
            <w:proofErr w:type="gramStart"/>
            <w:r w:rsidRPr="00D2216B">
              <w:rPr>
                <w:i/>
                <w:sz w:val="24"/>
                <w:szCs w:val="24"/>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D2216B">
              <w:rPr>
                <w:i/>
                <w:sz w:val="24"/>
                <w:szCs w:val="24"/>
              </w:rPr>
              <w:t xml:space="preserve"> </w:t>
            </w:r>
            <w:proofErr w:type="gramStart"/>
            <w:r w:rsidRPr="00D2216B">
              <w:rPr>
                <w:i/>
                <w:sz w:val="24"/>
                <w:szCs w:val="24"/>
              </w:rPr>
              <w:t>образовании</w:t>
            </w:r>
            <w:proofErr w:type="gramEnd"/>
            <w:r w:rsidRPr="00D2216B">
              <w:rPr>
                <w:i/>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D2216B">
              <w:rPr>
                <w:i/>
                <w:sz w:val="24"/>
                <w:szCs w:val="24"/>
              </w:rPr>
              <w:t>позднее</w:t>
            </w:r>
            <w:proofErr w:type="gramEnd"/>
            <w:r w:rsidRPr="00D2216B">
              <w:rPr>
                <w:i/>
                <w:sz w:val="24"/>
                <w:szCs w:val="24"/>
              </w:rPr>
              <w:t xml:space="preserve"> чем за один год до дня голосования в установленном законом порядке, и свой статус в этой политической </w:t>
            </w:r>
            <w:r w:rsidRPr="00D2216B">
              <w:rPr>
                <w:i/>
                <w:sz w:val="24"/>
                <w:szCs w:val="24"/>
              </w:rPr>
              <w:lastRenderedPageBreak/>
              <w:t>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74990" w:rsidRPr="00D2216B" w:rsidRDefault="00374990" w:rsidP="00EF342C">
            <w:pPr>
              <w:pStyle w:val="ConsPlusNormal"/>
              <w:rPr>
                <w:i/>
                <w:sz w:val="24"/>
                <w:szCs w:val="24"/>
              </w:rPr>
            </w:pPr>
            <w:proofErr w:type="gramStart"/>
            <w:r w:rsidRPr="00D2216B">
              <w:rPr>
                <w:i/>
                <w:sz w:val="24"/>
                <w:szCs w:val="24"/>
              </w:rPr>
              <w:t xml:space="preserve">Если у кандидата имелась или имеется судимость, в заявлении указываются сведения о судимости кандидата в объеме, установленном </w:t>
            </w:r>
            <w:hyperlink r:id="rId11" w:history="1">
              <w:r w:rsidRPr="00D2216B">
                <w:rPr>
                  <w:i/>
                  <w:sz w:val="24"/>
                  <w:szCs w:val="24"/>
                </w:rPr>
                <w:t>подпунктом 58 статьи 2</w:t>
              </w:r>
            </w:hyperlink>
            <w:r w:rsidRPr="00D2216B">
              <w:rPr>
                <w: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roofErr w:type="gramEnd"/>
          </w:p>
          <w:p w:rsidR="00374990" w:rsidRPr="00D2216B" w:rsidRDefault="00374990" w:rsidP="00EF342C">
            <w:pPr>
              <w:pStyle w:val="ConsPlusNormal"/>
              <w:rPr>
                <w:sz w:val="24"/>
                <w:szCs w:val="24"/>
              </w:rPr>
            </w:pPr>
            <w:proofErr w:type="gramStart"/>
            <w:r w:rsidRPr="00D2216B">
              <w:rPr>
                <w:i/>
                <w:sz w:val="24"/>
                <w:szCs w:val="24"/>
              </w:rPr>
              <w:t xml:space="preserve">Если кандидат является физическим лицом, выполняющим функции иностранного агента, или кандидатом, </w:t>
            </w:r>
            <w:proofErr w:type="spellStart"/>
            <w:r w:rsidRPr="00D2216B">
              <w:rPr>
                <w:i/>
                <w:sz w:val="24"/>
                <w:szCs w:val="24"/>
              </w:rPr>
              <w:t>аффилированным</w:t>
            </w:r>
            <w:proofErr w:type="spellEnd"/>
            <w:r w:rsidRPr="00D2216B">
              <w:rPr>
                <w:i/>
                <w:sz w:val="24"/>
                <w:szCs w:val="24"/>
              </w:rPr>
              <w:t xml:space="preserve"> с выполняющим функции иностранного агента лицом, сведения об этом должны быть указаны в заявлении.</w:t>
            </w:r>
            <w:proofErr w:type="gramEnd"/>
          </w:p>
        </w:tc>
        <w:tc>
          <w:tcPr>
            <w:tcW w:w="1187" w:type="dxa"/>
            <w:tcBorders>
              <w:bottom w:val="nil"/>
            </w:tcBorders>
            <w:vAlign w:val="center"/>
          </w:tcPr>
          <w:p w:rsidR="00374990" w:rsidRPr="00D2216B" w:rsidRDefault="00374990" w:rsidP="00EF342C">
            <w:pPr>
              <w:pStyle w:val="ConsPlusNormal"/>
              <w:jc w:val="center"/>
              <w:rPr>
                <w:sz w:val="24"/>
                <w:szCs w:val="24"/>
              </w:rPr>
            </w:pPr>
          </w:p>
        </w:tc>
      </w:tr>
      <w:tr w:rsidR="00374990" w:rsidRPr="00D2216B" w:rsidTr="00EF342C">
        <w:tc>
          <w:tcPr>
            <w:tcW w:w="564" w:type="dxa"/>
            <w:vMerge w:val="restart"/>
            <w:tcBorders>
              <w:top w:val="nil"/>
            </w:tcBorders>
          </w:tcPr>
          <w:p w:rsidR="00374990" w:rsidRPr="00D2216B" w:rsidRDefault="00374990" w:rsidP="00EF342C">
            <w:pPr>
              <w:pStyle w:val="ConsPlusNormal"/>
              <w:jc w:val="both"/>
              <w:rPr>
                <w:sz w:val="24"/>
                <w:szCs w:val="24"/>
              </w:rPr>
            </w:pPr>
          </w:p>
        </w:tc>
        <w:tc>
          <w:tcPr>
            <w:tcW w:w="7862" w:type="dxa"/>
            <w:vMerge/>
          </w:tcPr>
          <w:p w:rsidR="00374990" w:rsidRPr="00D2216B" w:rsidRDefault="00374990" w:rsidP="00EF342C">
            <w:pPr>
              <w:pStyle w:val="ConsPlusNormal"/>
              <w:rPr>
                <w:sz w:val="24"/>
                <w:szCs w:val="24"/>
              </w:rPr>
            </w:pPr>
          </w:p>
        </w:tc>
        <w:tc>
          <w:tcPr>
            <w:tcW w:w="1187" w:type="dxa"/>
            <w:tcBorders>
              <w:top w:val="nil"/>
              <w:bottom w:val="nil"/>
            </w:tcBorders>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vMerge/>
            <w:tcBorders>
              <w:top w:val="nil"/>
            </w:tcBorders>
          </w:tcPr>
          <w:p w:rsidR="00374990" w:rsidRPr="00D2216B" w:rsidRDefault="00374990" w:rsidP="00EF342C">
            <w:pPr>
              <w:rPr>
                <w:sz w:val="24"/>
                <w:szCs w:val="24"/>
              </w:rPr>
            </w:pPr>
          </w:p>
        </w:tc>
        <w:tc>
          <w:tcPr>
            <w:tcW w:w="7862" w:type="dxa"/>
            <w:vMerge/>
          </w:tcPr>
          <w:p w:rsidR="00374990" w:rsidRPr="00D2216B" w:rsidRDefault="00374990" w:rsidP="00EF342C">
            <w:pPr>
              <w:pStyle w:val="ConsPlusNormal"/>
              <w:rPr>
                <w:sz w:val="24"/>
                <w:szCs w:val="24"/>
              </w:rPr>
            </w:pPr>
          </w:p>
        </w:tc>
        <w:tc>
          <w:tcPr>
            <w:tcW w:w="1187" w:type="dxa"/>
            <w:tcBorders>
              <w:top w:val="nil"/>
            </w:tcBorders>
            <w:vAlign w:val="bottom"/>
          </w:tcPr>
          <w:p w:rsidR="00374990" w:rsidRPr="00D2216B" w:rsidRDefault="00374990" w:rsidP="00EF342C">
            <w:pPr>
              <w:pStyle w:val="ConsPlusNormal"/>
              <w:jc w:val="center"/>
              <w:rPr>
                <w:sz w:val="24"/>
                <w:szCs w:val="24"/>
              </w:rPr>
            </w:pP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lastRenderedPageBreak/>
              <w:t>2</w:t>
            </w:r>
          </w:p>
        </w:tc>
        <w:tc>
          <w:tcPr>
            <w:tcW w:w="7862" w:type="dxa"/>
          </w:tcPr>
          <w:p w:rsidR="00374990" w:rsidRPr="00D2216B" w:rsidRDefault="00374990" w:rsidP="00EF342C">
            <w:pPr>
              <w:pStyle w:val="ConsPlusNormal"/>
              <w:rPr>
                <w:sz w:val="24"/>
                <w:szCs w:val="24"/>
              </w:rPr>
            </w:pPr>
            <w:r w:rsidRPr="00D2216B">
              <w:rPr>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374990" w:rsidRPr="00D2216B" w:rsidRDefault="00374990" w:rsidP="00EF342C">
            <w:pPr>
              <w:pStyle w:val="ConsPlusNormal"/>
              <w:rPr>
                <w:i/>
                <w:sz w:val="24"/>
                <w:szCs w:val="24"/>
              </w:rPr>
            </w:pPr>
            <w:r w:rsidRPr="00D2216B">
              <w:rPr>
                <w:i/>
                <w:sz w:val="24"/>
                <w:szCs w:val="24"/>
              </w:rP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374990" w:rsidRPr="00D2216B" w:rsidRDefault="00374990" w:rsidP="00EF342C">
            <w:pPr>
              <w:pStyle w:val="ConsPlusNormal"/>
              <w:rPr>
                <w:sz w:val="24"/>
                <w:szCs w:val="24"/>
              </w:rPr>
            </w:pP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3</w:t>
            </w:r>
          </w:p>
        </w:tc>
        <w:tc>
          <w:tcPr>
            <w:tcW w:w="7862" w:type="dxa"/>
          </w:tcPr>
          <w:p w:rsidR="00374990" w:rsidRPr="00D2216B" w:rsidRDefault="00374990" w:rsidP="00EF342C">
            <w:pPr>
              <w:pStyle w:val="ConsPlusNormal"/>
              <w:rPr>
                <w:sz w:val="24"/>
                <w:szCs w:val="24"/>
              </w:rPr>
            </w:pPr>
            <w:r w:rsidRPr="00D2216B">
              <w:rPr>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4</w:t>
            </w:r>
          </w:p>
        </w:tc>
        <w:tc>
          <w:tcPr>
            <w:tcW w:w="7862" w:type="dxa"/>
          </w:tcPr>
          <w:p w:rsidR="00374990" w:rsidRPr="00D2216B" w:rsidRDefault="00374990" w:rsidP="00EF342C">
            <w:pPr>
              <w:pStyle w:val="ConsPlusNormal"/>
              <w:rPr>
                <w:sz w:val="24"/>
                <w:szCs w:val="24"/>
              </w:rPr>
            </w:pPr>
            <w:r w:rsidRPr="00D2216B">
              <w:rPr>
                <w:sz w:val="24"/>
                <w:szCs w:val="24"/>
              </w:rPr>
              <w:t xml:space="preserve">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w:t>
            </w:r>
            <w:r w:rsidRPr="00B449A8">
              <w:rPr>
                <w:sz w:val="24"/>
                <w:szCs w:val="24"/>
              </w:rPr>
              <w:t>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5</w:t>
            </w:r>
          </w:p>
        </w:tc>
        <w:tc>
          <w:tcPr>
            <w:tcW w:w="7862" w:type="dxa"/>
          </w:tcPr>
          <w:p w:rsidR="00374990" w:rsidRPr="00D2216B" w:rsidRDefault="00374990" w:rsidP="00EF342C">
            <w:pPr>
              <w:autoSpaceDN w:val="0"/>
              <w:adjustRightInd w:val="0"/>
              <w:rPr>
                <w:sz w:val="24"/>
                <w:szCs w:val="24"/>
              </w:rPr>
            </w:pPr>
            <w:r w:rsidRPr="00D2216B">
              <w:rPr>
                <w:iCs/>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6</w:t>
            </w:r>
          </w:p>
        </w:tc>
        <w:tc>
          <w:tcPr>
            <w:tcW w:w="7862" w:type="dxa"/>
          </w:tcPr>
          <w:p w:rsidR="00374990" w:rsidRPr="00D2216B" w:rsidRDefault="00374990" w:rsidP="00EF342C">
            <w:pPr>
              <w:pStyle w:val="ConsPlusNormal"/>
              <w:rPr>
                <w:sz w:val="24"/>
                <w:szCs w:val="24"/>
              </w:rPr>
            </w:pPr>
            <w:r w:rsidRPr="00D2216B">
              <w:rPr>
                <w:sz w:val="24"/>
                <w:szCs w:val="24"/>
              </w:rPr>
              <w:t xml:space="preserve">Копии документов, подтверждающих сведения о </w:t>
            </w:r>
            <w:r w:rsidRPr="00D2216B">
              <w:rPr>
                <w:b/>
                <w:sz w:val="24"/>
                <w:szCs w:val="24"/>
              </w:rPr>
              <w:t>профессиональном</w:t>
            </w:r>
            <w:r w:rsidRPr="00D2216B">
              <w:rPr>
                <w:sz w:val="24"/>
                <w:szCs w:val="24"/>
              </w:rPr>
              <w:t xml:space="preserve"> образовании,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lastRenderedPageBreak/>
              <w:t>7</w:t>
            </w:r>
          </w:p>
        </w:tc>
        <w:tc>
          <w:tcPr>
            <w:tcW w:w="7862" w:type="dxa"/>
          </w:tcPr>
          <w:p w:rsidR="00374990" w:rsidRPr="00D2216B" w:rsidRDefault="00374990" w:rsidP="00EF342C">
            <w:pPr>
              <w:pStyle w:val="ConsPlusNormal"/>
              <w:rPr>
                <w:sz w:val="24"/>
                <w:szCs w:val="24"/>
              </w:rPr>
            </w:pPr>
            <w:r w:rsidRPr="00D2216B">
              <w:rPr>
                <w:sz w:val="24"/>
                <w:szCs w:val="24"/>
              </w:rPr>
              <w:t>Копия трудовой книжки, выписки из трудовой книжки, справки</w:t>
            </w:r>
          </w:p>
          <w:p w:rsidR="00374990" w:rsidRPr="00D2216B" w:rsidRDefault="00374990" w:rsidP="00EF342C">
            <w:pPr>
              <w:pStyle w:val="ConsPlusNormal"/>
              <w:rPr>
                <w:sz w:val="24"/>
                <w:szCs w:val="24"/>
              </w:rPr>
            </w:pPr>
            <w:r w:rsidRPr="00D2216B">
              <w:rPr>
                <w:sz w:val="24"/>
                <w:szCs w:val="24"/>
              </w:rPr>
              <w:t>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8</w:t>
            </w:r>
          </w:p>
        </w:tc>
        <w:tc>
          <w:tcPr>
            <w:tcW w:w="7862" w:type="dxa"/>
          </w:tcPr>
          <w:p w:rsidR="00374990" w:rsidRPr="00D2216B" w:rsidRDefault="00374990" w:rsidP="00EF342C">
            <w:pPr>
              <w:pStyle w:val="ConsPlusNormal"/>
              <w:rPr>
                <w:sz w:val="24"/>
                <w:szCs w:val="24"/>
              </w:rPr>
            </w:pPr>
            <w:r w:rsidRPr="00D2216B">
              <w:rPr>
                <w:sz w:val="24"/>
                <w:szCs w:val="24"/>
              </w:rPr>
              <w:t>Сведения о размере и об источниках доходов, имуществе, принадлежащем кандидату на праве собственности (в том числе совместной собственности), о счетах (вкладах) в банках, ценных бумагах</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9</w:t>
            </w:r>
          </w:p>
        </w:tc>
        <w:tc>
          <w:tcPr>
            <w:tcW w:w="7862" w:type="dxa"/>
          </w:tcPr>
          <w:p w:rsidR="00374990" w:rsidRPr="00D2216B" w:rsidRDefault="00374990" w:rsidP="00EF342C">
            <w:pPr>
              <w:pStyle w:val="ConsPlusNormal"/>
              <w:rPr>
                <w:sz w:val="24"/>
                <w:szCs w:val="24"/>
              </w:rPr>
            </w:pPr>
            <w:proofErr w:type="gramStart"/>
            <w:r w:rsidRPr="00D2216B">
              <w:rPr>
                <w:sz w:val="24"/>
                <w:szCs w:val="24"/>
              </w:rPr>
              <w:t xml:space="preserve">Нотариально удостоверенная или заверенная постоянно действующим руководящим органом избирательного объединения, а также печатью избирательного объединения (если избирательное объединение является юридическим лицом)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w:t>
            </w:r>
            <w:r>
              <w:rPr>
                <w:sz w:val="24"/>
                <w:szCs w:val="24"/>
              </w:rPr>
              <w:t>также решение о его создании</w:t>
            </w:r>
            <w:r w:rsidRPr="00D2216B">
              <w:rPr>
                <w:sz w:val="24"/>
                <w:szCs w:val="24"/>
              </w:rPr>
              <w:t>.</w:t>
            </w:r>
            <w:proofErr w:type="gramEnd"/>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10</w:t>
            </w:r>
          </w:p>
        </w:tc>
        <w:tc>
          <w:tcPr>
            <w:tcW w:w="7862" w:type="dxa"/>
          </w:tcPr>
          <w:p w:rsidR="00374990" w:rsidRPr="00D2216B" w:rsidRDefault="00374990" w:rsidP="00EF342C">
            <w:pPr>
              <w:pStyle w:val="ConsPlusNormal"/>
            </w:pPr>
            <w:r w:rsidRPr="00D2216B">
              <w:rPr>
                <w:sz w:val="24"/>
                <w:szCs w:val="24"/>
              </w:rP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выдвижении кандидата по соответствующему избирательному округу (протокол съезда, конференции, общего собрания, зас</w:t>
            </w:r>
            <w:r>
              <w:rPr>
                <w:sz w:val="24"/>
                <w:szCs w:val="24"/>
              </w:rPr>
              <w:t>едания соответствующего органа).</w:t>
            </w:r>
          </w:p>
          <w:p w:rsidR="00374990" w:rsidRPr="00D2216B" w:rsidRDefault="00374990" w:rsidP="00EF342C">
            <w:pPr>
              <w:autoSpaceDN w:val="0"/>
              <w:adjustRightInd w:val="0"/>
              <w:jc w:val="both"/>
              <w:rPr>
                <w:i/>
                <w:sz w:val="24"/>
                <w:szCs w:val="24"/>
                <w:lang w:eastAsia="ru-RU"/>
              </w:rPr>
            </w:pPr>
            <w:r w:rsidRPr="00D2216B">
              <w:rPr>
                <w:i/>
                <w:sz w:val="24"/>
                <w:szCs w:val="24"/>
                <w:lang w:eastAsia="ru-RU"/>
              </w:rPr>
              <w:t xml:space="preserve">Вышеуказанное решение, оформляется в форме документа, определенного уставом политической партии, в котором наряду с иной информацией должны быть указаны: </w:t>
            </w:r>
          </w:p>
          <w:p w:rsidR="00374990" w:rsidRPr="00D2216B" w:rsidRDefault="00374990" w:rsidP="00EF342C">
            <w:pPr>
              <w:autoSpaceDN w:val="0"/>
              <w:adjustRightInd w:val="0"/>
              <w:jc w:val="both"/>
              <w:rPr>
                <w:i/>
                <w:sz w:val="24"/>
                <w:szCs w:val="24"/>
                <w:lang w:eastAsia="ru-RU"/>
              </w:rPr>
            </w:pPr>
            <w:proofErr w:type="gramStart"/>
            <w:r w:rsidRPr="00D2216B">
              <w:t xml:space="preserve">- </w:t>
            </w:r>
            <w:r w:rsidRPr="00D2216B">
              <w:rPr>
                <w:i/>
                <w:sz w:val="24"/>
                <w:szCs w:val="24"/>
                <w:lang w:eastAsia="ru-RU"/>
              </w:rPr>
              <w:t>число зарегистрированных делегатов, присутствовавших на съезде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участвовавших в</w:t>
            </w:r>
            <w:proofErr w:type="gramEnd"/>
            <w:r w:rsidRPr="00D2216B">
              <w:rPr>
                <w:i/>
                <w:sz w:val="24"/>
                <w:szCs w:val="24"/>
                <w:lang w:eastAsia="ru-RU"/>
              </w:rPr>
              <w:t xml:space="preserve"> работе соответствующего органа;</w:t>
            </w:r>
          </w:p>
          <w:p w:rsidR="00374990" w:rsidRPr="00D2216B" w:rsidRDefault="00374990" w:rsidP="00EF342C">
            <w:pPr>
              <w:autoSpaceDN w:val="0"/>
              <w:adjustRightInd w:val="0"/>
              <w:jc w:val="both"/>
              <w:rPr>
                <w:i/>
                <w:sz w:val="24"/>
                <w:szCs w:val="24"/>
                <w:lang w:eastAsia="ru-RU"/>
              </w:rPr>
            </w:pPr>
            <w:proofErr w:type="gramStart"/>
            <w:r w:rsidRPr="00D2216B">
              <w:rPr>
                <w:i/>
                <w:sz w:val="24"/>
                <w:szCs w:val="24"/>
                <w:lang w:eastAsia="ru-RU"/>
              </w:rPr>
              <w:t>- число делегатов съезда политической партии, конференции ее регионального отделения, участников общего собрания регионального отделения или иного структурного подразделения политической партии, членов предусмотренного уставом политической партии иного органа структурного подразделения политической партии, делегатов съезда (конференции) или участников общего собрания иного общественного объединения, его структурного подразделения, членов коллегиального постоянно действующего руководящего органа политической партии, ее регионального отделения, необходимое для принятия решения в</w:t>
            </w:r>
            <w:proofErr w:type="gramEnd"/>
            <w:r w:rsidRPr="00D2216B">
              <w:rPr>
                <w:i/>
                <w:sz w:val="24"/>
                <w:szCs w:val="24"/>
                <w:lang w:eastAsia="ru-RU"/>
              </w:rPr>
              <w:t xml:space="preserve"> </w:t>
            </w:r>
            <w:proofErr w:type="gramStart"/>
            <w:r w:rsidRPr="00D2216B">
              <w:rPr>
                <w:i/>
                <w:sz w:val="24"/>
                <w:szCs w:val="24"/>
                <w:lang w:eastAsia="ru-RU"/>
              </w:rPr>
              <w:t>соответствии</w:t>
            </w:r>
            <w:proofErr w:type="gramEnd"/>
            <w:r w:rsidRPr="00D2216B">
              <w:rPr>
                <w:i/>
                <w:sz w:val="24"/>
                <w:szCs w:val="24"/>
                <w:lang w:eastAsia="ru-RU"/>
              </w:rPr>
              <w:t xml:space="preserve"> с уставом избирательного объединения;</w:t>
            </w:r>
          </w:p>
          <w:p w:rsidR="00374990" w:rsidRPr="00D2216B" w:rsidRDefault="00374990" w:rsidP="00EF342C">
            <w:pPr>
              <w:autoSpaceDN w:val="0"/>
              <w:adjustRightInd w:val="0"/>
              <w:jc w:val="both"/>
              <w:rPr>
                <w:i/>
                <w:sz w:val="24"/>
                <w:szCs w:val="24"/>
                <w:lang w:eastAsia="ru-RU"/>
              </w:rPr>
            </w:pPr>
            <w:r w:rsidRPr="00D2216B">
              <w:rPr>
                <w:i/>
                <w:sz w:val="24"/>
                <w:szCs w:val="24"/>
                <w:lang w:eastAsia="ru-RU"/>
              </w:rPr>
              <w:lastRenderedPageBreak/>
              <w:t>- решение о выдвижении кандидата с указанием фамилии, имени и отчества кандидата, даты и места его рождения, при выдвижении кандидата по одномандатному избирательному округу также указывается номер и (или) наименование такого одномандатного  избирательного округа;</w:t>
            </w:r>
          </w:p>
          <w:p w:rsidR="00374990" w:rsidRPr="00D2216B" w:rsidRDefault="00374990" w:rsidP="00EF342C">
            <w:pPr>
              <w:autoSpaceDN w:val="0"/>
              <w:adjustRightInd w:val="0"/>
              <w:jc w:val="both"/>
              <w:rPr>
                <w:i/>
                <w:sz w:val="24"/>
                <w:szCs w:val="24"/>
                <w:lang w:eastAsia="ru-RU"/>
              </w:rPr>
            </w:pPr>
            <w:r w:rsidRPr="00D2216B">
              <w:rPr>
                <w:i/>
                <w:sz w:val="24"/>
                <w:szCs w:val="24"/>
                <w:lang w:eastAsia="ru-RU"/>
              </w:rPr>
              <w:t>- итоги голосования по данному решению;</w:t>
            </w:r>
          </w:p>
          <w:p w:rsidR="00374990" w:rsidRPr="00D2216B" w:rsidRDefault="00374990" w:rsidP="00EF342C">
            <w:pPr>
              <w:autoSpaceDN w:val="0"/>
              <w:adjustRightInd w:val="0"/>
              <w:jc w:val="both"/>
              <w:rPr>
                <w:i/>
                <w:sz w:val="24"/>
                <w:szCs w:val="24"/>
                <w:lang w:eastAsia="ru-RU"/>
              </w:rPr>
            </w:pPr>
            <w:r w:rsidRPr="00D2216B">
              <w:rPr>
                <w:i/>
                <w:sz w:val="24"/>
                <w:szCs w:val="24"/>
                <w:lang w:eastAsia="ru-RU"/>
              </w:rPr>
              <w:t>- дата принятия решения.</w:t>
            </w:r>
          </w:p>
          <w:p w:rsidR="00374990" w:rsidRPr="00D2216B" w:rsidRDefault="00374990" w:rsidP="00EF342C">
            <w:pPr>
              <w:autoSpaceDN w:val="0"/>
              <w:adjustRightInd w:val="0"/>
              <w:jc w:val="both"/>
              <w:rPr>
                <w:sz w:val="24"/>
                <w:szCs w:val="24"/>
              </w:rPr>
            </w:pPr>
            <w:r w:rsidRPr="00D2216B">
              <w:rPr>
                <w:i/>
                <w:sz w:val="24"/>
                <w:szCs w:val="24"/>
                <w:lang w:eastAsia="ru-RU"/>
              </w:rPr>
              <w:t>Вышеуказанное решение подписывается лицом, уполномоченным на то в соответствии с уставом политической партии, и заверяется печатью политической партии, ее регионального отделения или иного структурного подразделения (если избирательное объединение является юридическим лицом).</w:t>
            </w:r>
          </w:p>
        </w:tc>
        <w:tc>
          <w:tcPr>
            <w:tcW w:w="1187" w:type="dxa"/>
            <w:vAlign w:val="bottom"/>
          </w:tcPr>
          <w:p w:rsidR="00374990" w:rsidRPr="00D2216B" w:rsidRDefault="00374990" w:rsidP="00EF342C">
            <w:pPr>
              <w:pStyle w:val="ConsPlusNormal"/>
              <w:rPr>
                <w:sz w:val="24"/>
                <w:szCs w:val="24"/>
              </w:rPr>
            </w:pPr>
            <w:r w:rsidRPr="00D2216B">
              <w:rPr>
                <w:sz w:val="24"/>
                <w:szCs w:val="24"/>
              </w:rPr>
              <w:lastRenderedPageBreak/>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lastRenderedPageBreak/>
              <w:t>11</w:t>
            </w:r>
          </w:p>
        </w:tc>
        <w:tc>
          <w:tcPr>
            <w:tcW w:w="7862" w:type="dxa"/>
          </w:tcPr>
          <w:p w:rsidR="00374990" w:rsidRPr="00D2216B" w:rsidRDefault="00374990" w:rsidP="00EF342C">
            <w:pPr>
              <w:pStyle w:val="ConsPlusNormal"/>
              <w:rPr>
                <w:sz w:val="24"/>
                <w:szCs w:val="24"/>
              </w:rPr>
            </w:pPr>
            <w:r w:rsidRPr="00D2216B">
              <w:rPr>
                <w:sz w:val="24"/>
                <w:szCs w:val="24"/>
              </w:rPr>
              <w:t>Документ, подтверждающий согласование с соответствующим органом избирательного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12</w:t>
            </w:r>
          </w:p>
        </w:tc>
        <w:tc>
          <w:tcPr>
            <w:tcW w:w="7862" w:type="dxa"/>
            <w:vAlign w:val="center"/>
          </w:tcPr>
          <w:p w:rsidR="00374990" w:rsidRPr="00D2216B" w:rsidRDefault="00374990" w:rsidP="00EF342C">
            <w:pPr>
              <w:pStyle w:val="ConsPlusNormal"/>
              <w:rPr>
                <w:sz w:val="24"/>
                <w:szCs w:val="24"/>
              </w:rPr>
            </w:pPr>
            <w:r w:rsidRPr="00D2216B">
              <w:rPr>
                <w:sz w:val="24"/>
                <w:szCs w:val="24"/>
              </w:rPr>
              <w:t>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r>
              <w:rPr>
                <w:sz w:val="24"/>
                <w:szCs w:val="24"/>
              </w:rPr>
              <w:t>.</w:t>
            </w:r>
          </w:p>
        </w:tc>
        <w:tc>
          <w:tcPr>
            <w:tcW w:w="1187" w:type="dxa"/>
            <w:vAlign w:val="bottom"/>
          </w:tcPr>
          <w:p w:rsidR="00374990" w:rsidRPr="00D2216B" w:rsidRDefault="00374990" w:rsidP="00EF342C">
            <w:pPr>
              <w:pStyle w:val="ConsPlusNormal"/>
              <w:rPr>
                <w:sz w:val="24"/>
                <w:szCs w:val="24"/>
              </w:rPr>
            </w:pPr>
            <w:r w:rsidRPr="00D2216B">
              <w:rPr>
                <w:sz w:val="24"/>
                <w:szCs w:val="24"/>
              </w:rPr>
              <w:t>____ штук</w:t>
            </w:r>
          </w:p>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13</w:t>
            </w:r>
          </w:p>
        </w:tc>
        <w:tc>
          <w:tcPr>
            <w:tcW w:w="7862" w:type="dxa"/>
          </w:tcPr>
          <w:p w:rsidR="00374990" w:rsidRPr="00D2216B" w:rsidRDefault="00374990" w:rsidP="00EF342C">
            <w:pPr>
              <w:pStyle w:val="ConsPlusNormal"/>
              <w:rPr>
                <w:sz w:val="24"/>
                <w:szCs w:val="24"/>
              </w:rPr>
            </w:pPr>
            <w:r w:rsidRPr="00D2216B">
              <w:rPr>
                <w:sz w:val="24"/>
                <w:szCs w:val="24"/>
              </w:rPr>
              <w:t>Нотариально удостоверенную доверенность на уполномоченного представителя кандидата по финансовым вопросам (в случае его назначения кандидатом), с которой в избирательной комиссии изготавливается копия, заверяемая подписью лица, принявшего данную доверенность и иные документы для выдвижения (самовыдвижения) кандидата.</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14</w:t>
            </w:r>
          </w:p>
        </w:tc>
        <w:tc>
          <w:tcPr>
            <w:tcW w:w="7862" w:type="dxa"/>
          </w:tcPr>
          <w:p w:rsidR="00374990" w:rsidRPr="00D2216B" w:rsidRDefault="00374990" w:rsidP="00EF342C">
            <w:pPr>
              <w:pStyle w:val="ConsPlusNormal"/>
              <w:rPr>
                <w:sz w:val="24"/>
                <w:szCs w:val="24"/>
              </w:rPr>
            </w:pPr>
            <w:r w:rsidRPr="00D2216B">
              <w:rPr>
                <w:sz w:val="24"/>
                <w:szCs w:val="24"/>
              </w:rP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15</w:t>
            </w:r>
          </w:p>
        </w:tc>
        <w:tc>
          <w:tcPr>
            <w:tcW w:w="7862" w:type="dxa"/>
          </w:tcPr>
          <w:p w:rsidR="00374990" w:rsidRPr="00D2216B" w:rsidRDefault="00374990" w:rsidP="00EF342C">
            <w:pPr>
              <w:pStyle w:val="ConsPlusNormal"/>
              <w:rPr>
                <w:sz w:val="24"/>
                <w:szCs w:val="24"/>
              </w:rPr>
            </w:pPr>
            <w:proofErr w:type="gramStart"/>
            <w:r w:rsidRPr="00D2216B">
              <w:rPr>
                <w:sz w:val="24"/>
                <w:szCs w:val="24"/>
              </w:rPr>
              <w:t>Письменное заявление о назначении доверенного лица (доверенных лиц), в котором должны быть указаны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roofErr w:type="gramEnd"/>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rPr>
          <w:trHeight w:val="1246"/>
        </w:trPr>
        <w:tc>
          <w:tcPr>
            <w:tcW w:w="564" w:type="dxa"/>
          </w:tcPr>
          <w:p w:rsidR="00374990" w:rsidRPr="00D2216B" w:rsidRDefault="00374990" w:rsidP="00EF342C">
            <w:pPr>
              <w:pStyle w:val="ConsPlusNormal"/>
              <w:jc w:val="center"/>
              <w:rPr>
                <w:sz w:val="24"/>
                <w:szCs w:val="24"/>
              </w:rPr>
            </w:pPr>
            <w:r w:rsidRPr="00D2216B">
              <w:rPr>
                <w:sz w:val="24"/>
                <w:szCs w:val="24"/>
              </w:rPr>
              <w:t>16</w:t>
            </w:r>
          </w:p>
        </w:tc>
        <w:tc>
          <w:tcPr>
            <w:tcW w:w="7862" w:type="dxa"/>
          </w:tcPr>
          <w:p w:rsidR="00374990" w:rsidRPr="00D2216B" w:rsidRDefault="00374990" w:rsidP="00EF342C">
            <w:pPr>
              <w:autoSpaceDN w:val="0"/>
              <w:adjustRightInd w:val="0"/>
              <w:rPr>
                <w:rFonts w:ascii="Calibri" w:hAnsi="Calibri" w:cs="Calibri"/>
              </w:rPr>
            </w:pPr>
            <w:r w:rsidRPr="00D2216B">
              <w:rPr>
                <w:sz w:val="24"/>
                <w:szCs w:val="24"/>
              </w:rPr>
              <w:t>Заявление (заявления) граждан о согласии быть доверенным лицом (доверенными лицами) (в случае его (их) назначения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17</w:t>
            </w:r>
          </w:p>
        </w:tc>
        <w:tc>
          <w:tcPr>
            <w:tcW w:w="7862" w:type="dxa"/>
          </w:tcPr>
          <w:p w:rsidR="00374990" w:rsidRPr="00D2216B" w:rsidRDefault="00374990" w:rsidP="00EF342C">
            <w:pPr>
              <w:pStyle w:val="ConsPlusNormal"/>
              <w:rPr>
                <w:sz w:val="24"/>
                <w:szCs w:val="24"/>
              </w:rPr>
            </w:pPr>
            <w:r w:rsidRPr="00D2216B">
              <w:rPr>
                <w:sz w:val="24"/>
                <w:szCs w:val="24"/>
              </w:rPr>
              <w:t>Копия паспорта или документа, заменяющего паспорт гражданина Российской Федерации, каждого уполномоченного представителя</w:t>
            </w:r>
          </w:p>
        </w:tc>
        <w:tc>
          <w:tcPr>
            <w:tcW w:w="1187" w:type="dxa"/>
            <w:vAlign w:val="bottom"/>
          </w:tcPr>
          <w:p w:rsidR="00374990" w:rsidRPr="00D2216B" w:rsidRDefault="00374990" w:rsidP="00EF342C">
            <w:pPr>
              <w:pStyle w:val="ConsPlusNormal"/>
              <w:rPr>
                <w:sz w:val="24"/>
                <w:szCs w:val="24"/>
              </w:rPr>
            </w:pPr>
            <w:r w:rsidRPr="00D2216B">
              <w:rPr>
                <w:sz w:val="24"/>
                <w:szCs w:val="24"/>
              </w:rPr>
              <w:t>____ штук</w:t>
            </w:r>
          </w:p>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564" w:type="dxa"/>
          </w:tcPr>
          <w:p w:rsidR="00374990" w:rsidRPr="00D2216B" w:rsidRDefault="00374990" w:rsidP="00EF342C">
            <w:pPr>
              <w:pStyle w:val="ConsPlusNormal"/>
              <w:jc w:val="center"/>
              <w:rPr>
                <w:sz w:val="24"/>
                <w:szCs w:val="24"/>
              </w:rPr>
            </w:pPr>
            <w:r w:rsidRPr="00D2216B">
              <w:rPr>
                <w:sz w:val="24"/>
                <w:szCs w:val="24"/>
              </w:rPr>
              <w:t>18</w:t>
            </w:r>
          </w:p>
        </w:tc>
        <w:tc>
          <w:tcPr>
            <w:tcW w:w="7862" w:type="dxa"/>
            <w:vAlign w:val="center"/>
          </w:tcPr>
          <w:p w:rsidR="00374990" w:rsidRPr="00D2216B" w:rsidRDefault="00374990" w:rsidP="00EF342C">
            <w:pPr>
              <w:pStyle w:val="ConsPlusNormal"/>
              <w:rPr>
                <w:sz w:val="24"/>
                <w:szCs w:val="24"/>
              </w:rPr>
            </w:pPr>
            <w:r w:rsidRPr="00D2216B">
              <w:rPr>
                <w:sz w:val="24"/>
                <w:szCs w:val="24"/>
              </w:rPr>
              <w:t>Наименование избирательного объединения на бумажном носителе</w:t>
            </w:r>
          </w:p>
          <w:p w:rsidR="00374990" w:rsidRPr="00D2216B" w:rsidRDefault="00374990" w:rsidP="00EF342C">
            <w:pPr>
              <w:autoSpaceDN w:val="0"/>
              <w:adjustRightInd w:val="0"/>
              <w:jc w:val="both"/>
              <w:rPr>
                <w:i/>
                <w:sz w:val="24"/>
                <w:szCs w:val="24"/>
              </w:rPr>
            </w:pPr>
            <w:proofErr w:type="gramStart"/>
            <w:r w:rsidRPr="00D2216B">
              <w:rPr>
                <w:i/>
                <w:sz w:val="24"/>
                <w:szCs w:val="24"/>
              </w:rPr>
              <w:t xml:space="preserve">(В избирательном бюллетене, протоколе об итогах голосования, о </w:t>
            </w:r>
            <w:r w:rsidRPr="00D2216B">
              <w:rPr>
                <w:i/>
                <w:sz w:val="24"/>
                <w:szCs w:val="24"/>
              </w:rPr>
              <w:lastRenderedPageBreak/>
              <w:t>результатах выборов используется полное наименование политической партии, общественного объединения, если оно состоит не более чем из семи слов.</w:t>
            </w:r>
            <w:proofErr w:type="gramEnd"/>
            <w:r w:rsidRPr="00D2216B">
              <w:rPr>
                <w:i/>
                <w:sz w:val="24"/>
                <w:szCs w:val="24"/>
              </w:rPr>
              <w:t xml:space="preserve">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о результатах выборов используется сокращенное наименование политической партии, общественного объединения.</w:t>
            </w:r>
          </w:p>
          <w:p w:rsidR="00374990" w:rsidRPr="00D2216B" w:rsidRDefault="00374990" w:rsidP="00EF342C">
            <w:pPr>
              <w:pStyle w:val="ConsPlusNormal"/>
              <w:rPr>
                <w:sz w:val="24"/>
                <w:szCs w:val="24"/>
              </w:rPr>
            </w:pPr>
            <w:proofErr w:type="gramStart"/>
            <w:r w:rsidRPr="00D2216B">
              <w:rPr>
                <w:i/>
                <w:sz w:val="24"/>
                <w:szCs w:val="24"/>
              </w:rPr>
              <w:t>Если как полное, так и сокращенное наименование политической партии, общественного объединения состоит более чем из семи слов, кандидат, выдвинутый избирательным объединением (за исключением кандидата, выдвинутого в составе списка кандидата), или орган политической партии, иного общественного объединения, выдвинувших кандидата, список кандидатов, согласует краткое (состоящее не более чем из семи слов) наименование политической партии, общественного объединения с избирательной комиссией муниципального образования до</w:t>
            </w:r>
            <w:proofErr w:type="gramEnd"/>
            <w:r w:rsidRPr="00D2216B">
              <w:rPr>
                <w:i/>
                <w:sz w:val="24"/>
                <w:szCs w:val="24"/>
              </w:rPr>
              <w:t xml:space="preserve"> утверждения ею формы и текста избирательных бюллетеней для голосования на выборах).</w:t>
            </w:r>
          </w:p>
        </w:tc>
        <w:tc>
          <w:tcPr>
            <w:tcW w:w="1187" w:type="dxa"/>
            <w:vAlign w:val="bottom"/>
          </w:tcPr>
          <w:p w:rsidR="00374990" w:rsidRPr="00D2216B" w:rsidRDefault="00374990" w:rsidP="00EF342C">
            <w:pPr>
              <w:pStyle w:val="ConsPlusNormal"/>
              <w:rPr>
                <w:sz w:val="24"/>
                <w:szCs w:val="24"/>
              </w:rPr>
            </w:pPr>
            <w:r w:rsidRPr="00D2216B">
              <w:rPr>
                <w:sz w:val="24"/>
                <w:szCs w:val="24"/>
              </w:rPr>
              <w:lastRenderedPageBreak/>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rPr>
          <w:trHeight w:val="2214"/>
        </w:trPr>
        <w:tc>
          <w:tcPr>
            <w:tcW w:w="564" w:type="dxa"/>
          </w:tcPr>
          <w:p w:rsidR="00374990" w:rsidRPr="00D2216B" w:rsidRDefault="00374990" w:rsidP="00EF342C">
            <w:pPr>
              <w:pStyle w:val="ConsPlusNormal"/>
              <w:jc w:val="center"/>
              <w:rPr>
                <w:sz w:val="24"/>
                <w:szCs w:val="24"/>
              </w:rPr>
            </w:pPr>
            <w:r w:rsidRPr="00D2216B">
              <w:rPr>
                <w:sz w:val="24"/>
                <w:szCs w:val="24"/>
              </w:rPr>
              <w:lastRenderedPageBreak/>
              <w:t>19</w:t>
            </w:r>
          </w:p>
        </w:tc>
        <w:tc>
          <w:tcPr>
            <w:tcW w:w="7862" w:type="dxa"/>
          </w:tcPr>
          <w:p w:rsidR="00374990" w:rsidRPr="00D2216B" w:rsidRDefault="00374990" w:rsidP="00EF342C">
            <w:pPr>
              <w:pStyle w:val="ConsPlusNormal"/>
              <w:rPr>
                <w:sz w:val="24"/>
                <w:szCs w:val="24"/>
              </w:rPr>
            </w:pPr>
            <w:r w:rsidRPr="00D2216B">
              <w:rPr>
                <w:sz w:val="24"/>
                <w:szCs w:val="24"/>
              </w:rPr>
              <w:t xml:space="preserve">Внешний носитель информации </w:t>
            </w:r>
            <w:r w:rsidRPr="00E254C8">
              <w:rPr>
                <w:sz w:val="24"/>
                <w:szCs w:val="24"/>
              </w:rPr>
              <w:t>со сведениями</w:t>
            </w:r>
            <w:r w:rsidRPr="00D2216B">
              <w:rPr>
                <w:sz w:val="24"/>
                <w:szCs w:val="24"/>
              </w:rPr>
              <w:t xml:space="preserve"> в машиночитаемом виде (оптический диск, внешний носитель информации USB </w:t>
            </w:r>
            <w:proofErr w:type="spellStart"/>
            <w:r w:rsidRPr="00D2216B">
              <w:rPr>
                <w:sz w:val="24"/>
                <w:szCs w:val="24"/>
              </w:rPr>
              <w:t>Flash</w:t>
            </w:r>
            <w:proofErr w:type="spellEnd"/>
            <w:r w:rsidRPr="00D2216B">
              <w:rPr>
                <w:sz w:val="24"/>
                <w:szCs w:val="24"/>
              </w:rPr>
              <w:t xml:space="preserve"> </w:t>
            </w:r>
            <w:proofErr w:type="spellStart"/>
            <w:r w:rsidRPr="00D2216B">
              <w:rPr>
                <w:sz w:val="24"/>
                <w:szCs w:val="24"/>
              </w:rPr>
              <w:t>Drive</w:t>
            </w:r>
            <w:proofErr w:type="spellEnd"/>
            <w:r w:rsidRPr="00D2216B">
              <w:rPr>
                <w:sz w:val="24"/>
                <w:szCs w:val="24"/>
              </w:rPr>
              <w:t xml:space="preserve"> и т.п.)</w:t>
            </w:r>
          </w:p>
        </w:tc>
        <w:tc>
          <w:tcPr>
            <w:tcW w:w="1187" w:type="dxa"/>
            <w:vAlign w:val="center"/>
          </w:tcPr>
          <w:p w:rsidR="00374990" w:rsidRPr="00D2216B" w:rsidRDefault="00374990" w:rsidP="00EF342C">
            <w:pPr>
              <w:pStyle w:val="ConsPlusNormal"/>
              <w:jc w:val="center"/>
              <w:rPr>
                <w:sz w:val="24"/>
                <w:szCs w:val="24"/>
              </w:rPr>
            </w:pPr>
            <w:r w:rsidRPr="00D2216B">
              <w:rPr>
                <w:sz w:val="24"/>
                <w:szCs w:val="24"/>
              </w:rPr>
              <w:t>_______</w:t>
            </w:r>
          </w:p>
          <w:p w:rsidR="00374990" w:rsidRPr="00D2216B" w:rsidRDefault="00374990" w:rsidP="00EF342C">
            <w:pPr>
              <w:pStyle w:val="ConsPlusNormal"/>
              <w:jc w:val="center"/>
              <w:rPr>
                <w:sz w:val="24"/>
                <w:szCs w:val="24"/>
              </w:rPr>
            </w:pPr>
            <w:r w:rsidRPr="00D2216B">
              <w:rPr>
                <w:sz w:val="24"/>
                <w:szCs w:val="24"/>
              </w:rPr>
              <w:t>(вид носителя информации)</w:t>
            </w:r>
          </w:p>
          <w:p w:rsidR="00374990" w:rsidRPr="00D2216B" w:rsidRDefault="00374990" w:rsidP="00EF342C">
            <w:pPr>
              <w:pStyle w:val="ConsPlusNormal"/>
              <w:jc w:val="center"/>
              <w:rPr>
                <w:sz w:val="24"/>
                <w:szCs w:val="24"/>
              </w:rPr>
            </w:pPr>
            <w:r w:rsidRPr="00D2216B">
              <w:rPr>
                <w:sz w:val="24"/>
                <w:szCs w:val="24"/>
              </w:rPr>
              <w:t>____ штук в 1 экз.</w:t>
            </w:r>
          </w:p>
        </w:tc>
      </w:tr>
    </w:tbl>
    <w:p w:rsidR="00374990" w:rsidRPr="00D2216B" w:rsidRDefault="00374990" w:rsidP="00374990">
      <w:pPr>
        <w:pStyle w:val="ConsPlusNonformat"/>
        <w:jc w:val="both"/>
        <w:rPr>
          <w:rFonts w:ascii="Times New Roman" w:hAnsi="Times New Roman" w:cs="Times New Roman"/>
          <w:sz w:val="24"/>
          <w:szCs w:val="24"/>
        </w:rPr>
      </w:pPr>
    </w:p>
    <w:p w:rsidR="00374990" w:rsidRPr="00D2216B" w:rsidRDefault="00374990" w:rsidP="00374990">
      <w:pPr>
        <w:jc w:val="both"/>
        <w:rPr>
          <w:sz w:val="24"/>
          <w:szCs w:val="24"/>
          <w:lang w:eastAsia="ru-RU"/>
        </w:rPr>
      </w:pPr>
      <w:r w:rsidRPr="00D2216B">
        <w:rPr>
          <w:sz w:val="24"/>
          <w:szCs w:val="24"/>
          <w:lang w:eastAsia="ru-RU"/>
        </w:rPr>
        <w:t>Составлено в  двух экземплярах, один из которых незамедлительно после принятия документов о выдвижении кандидата передан лицу, представившему документы, а другой хранится в избирательной комиссии города Ставрополя вместе с представленными документами</w:t>
      </w:r>
    </w:p>
    <w:p w:rsidR="00374990" w:rsidRPr="00D2216B"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Кандидат/Уполномоченный</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представитель</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избирательного объединения     ____________      __________________________</w:t>
      </w:r>
    </w:p>
    <w:p w:rsidR="00374990" w:rsidRPr="00D2216B" w:rsidRDefault="00374990" w:rsidP="00374990">
      <w:pPr>
        <w:pStyle w:val="ConsPlusNonformat"/>
        <w:jc w:val="both"/>
        <w:rPr>
          <w:rFonts w:ascii="Times New Roman" w:hAnsi="Times New Roman" w:cs="Times New Roman"/>
        </w:rPr>
      </w:pPr>
      <w:r w:rsidRPr="00D2216B">
        <w:rPr>
          <w:rFonts w:ascii="Times New Roman" w:hAnsi="Times New Roman" w:cs="Times New Roman"/>
        </w:rPr>
        <w:t xml:space="preserve">                                                                         (подпись)                          (инициалы, фамилия)</w:t>
      </w:r>
    </w:p>
    <w:p w:rsidR="00374990" w:rsidRPr="00D2216B"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 xml:space="preserve"> Руководитель и (или)</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 xml:space="preserve"> член рабочей группы</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 xml:space="preserve"> по приему и проверке</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 xml:space="preserve"> избирательных документов      ____________      __________________________</w:t>
      </w:r>
    </w:p>
    <w:p w:rsidR="00374990" w:rsidRPr="00D2216B" w:rsidRDefault="00374990" w:rsidP="00374990">
      <w:pPr>
        <w:pStyle w:val="ConsPlusNonformat"/>
        <w:rPr>
          <w:rFonts w:ascii="Times New Roman" w:hAnsi="Times New Roman" w:cs="Times New Roman"/>
        </w:rPr>
      </w:pPr>
      <w:r w:rsidRPr="00D2216B">
        <w:rPr>
          <w:rFonts w:ascii="Times New Roman" w:hAnsi="Times New Roman" w:cs="Times New Roman"/>
        </w:rPr>
        <w:t xml:space="preserve">                                                                          (подпись)                           (инициалы, фамилия)</w:t>
      </w:r>
    </w:p>
    <w:p w:rsidR="00374990" w:rsidRPr="00D2216B" w:rsidRDefault="00374990" w:rsidP="00374990">
      <w:pPr>
        <w:pStyle w:val="ConsPlusNonformat"/>
        <w:rPr>
          <w:rFonts w:ascii="Times New Roman" w:hAnsi="Times New Roman" w:cs="Times New Roman"/>
        </w:rPr>
      </w:pPr>
    </w:p>
    <w:p w:rsidR="00374990" w:rsidRPr="00D2216B" w:rsidRDefault="00374990" w:rsidP="00374990">
      <w:pPr>
        <w:pStyle w:val="ConsPlusNonformat"/>
        <w:jc w:val="both"/>
        <w:rPr>
          <w:rFonts w:ascii="Times New Roman" w:hAnsi="Times New Roman" w:cs="Times New Roman"/>
        </w:rPr>
      </w:pPr>
      <w:r w:rsidRPr="00D2216B">
        <w:t xml:space="preserve">             </w:t>
      </w:r>
      <w:r w:rsidRPr="00D2216B">
        <w:tab/>
      </w:r>
      <w:r w:rsidRPr="00D2216B">
        <w:tab/>
      </w:r>
      <w:r w:rsidRPr="00D2216B">
        <w:tab/>
      </w:r>
      <w:r w:rsidRPr="00D2216B">
        <w:tab/>
      </w:r>
      <w:r w:rsidRPr="00D2216B">
        <w:tab/>
      </w:r>
      <w:r w:rsidRPr="00D2216B">
        <w:tab/>
      </w:r>
      <w:r w:rsidRPr="00D2216B">
        <w:tab/>
      </w:r>
      <w:r w:rsidRPr="00D2216B">
        <w:rPr>
          <w:rFonts w:ascii="Times New Roman" w:hAnsi="Times New Roman" w:cs="Times New Roman"/>
        </w:rPr>
        <w:t xml:space="preserve">       МП</w:t>
      </w:r>
    </w:p>
    <w:p w:rsidR="00374990" w:rsidRPr="00374990" w:rsidRDefault="00374990" w:rsidP="00374990">
      <w:pPr>
        <w:jc w:val="center"/>
      </w:pPr>
    </w:p>
    <w:p w:rsidR="00374990" w:rsidRPr="00374990" w:rsidRDefault="00374990" w:rsidP="00374990">
      <w:pPr>
        <w:jc w:val="center"/>
      </w:pPr>
    </w:p>
    <w:p w:rsidR="00374990" w:rsidRDefault="00374990" w:rsidP="00374990">
      <w:pPr>
        <w:pStyle w:val="ae"/>
        <w:spacing w:line="216" w:lineRule="auto"/>
        <w:jc w:val="right"/>
        <w:rPr>
          <w:sz w:val="24"/>
        </w:rPr>
      </w:pPr>
      <w:r>
        <w:rPr>
          <w:sz w:val="24"/>
        </w:rPr>
        <w:t>Приложение</w:t>
      </w:r>
      <w:r w:rsidRPr="00796C3F">
        <w:rPr>
          <w:sz w:val="24"/>
        </w:rPr>
        <w:t xml:space="preserve"> </w:t>
      </w:r>
      <w:r>
        <w:rPr>
          <w:sz w:val="24"/>
        </w:rPr>
        <w:t xml:space="preserve">№ </w:t>
      </w:r>
      <w:r w:rsidRPr="00374990">
        <w:rPr>
          <w:sz w:val="24"/>
        </w:rPr>
        <w:t>3</w:t>
      </w:r>
      <w:r>
        <w:rPr>
          <w:sz w:val="24"/>
        </w:rPr>
        <w:br/>
        <w:t xml:space="preserve">к постановлению </w:t>
      </w:r>
      <w:proofErr w:type="gramStart"/>
      <w:r>
        <w:rPr>
          <w:sz w:val="24"/>
        </w:rPr>
        <w:t>избирательной</w:t>
      </w:r>
      <w:proofErr w:type="gramEnd"/>
    </w:p>
    <w:p w:rsidR="00374990" w:rsidRPr="00374990" w:rsidRDefault="00374990" w:rsidP="00374990">
      <w:pPr>
        <w:jc w:val="right"/>
      </w:pPr>
      <w:r w:rsidRPr="00796C3F">
        <w:rPr>
          <w:sz w:val="22"/>
          <w:szCs w:val="22"/>
        </w:rPr>
        <w:t xml:space="preserve">комиссии города Ставрополя </w:t>
      </w:r>
      <w:r w:rsidRPr="00796C3F">
        <w:rPr>
          <w:sz w:val="22"/>
          <w:szCs w:val="22"/>
        </w:rPr>
        <w:br/>
        <w:t xml:space="preserve">от 05 июля 2021 № </w:t>
      </w:r>
      <w:r>
        <w:rPr>
          <w:sz w:val="22"/>
          <w:szCs w:val="22"/>
        </w:rPr>
        <w:t>17/34</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Дата и время представления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lastRenderedPageBreak/>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начала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right"/>
        <w:rPr>
          <w:rFonts w:ascii="Times New Roman" w:hAnsi="Times New Roman" w:cs="Times New Roman"/>
          <w:sz w:val="24"/>
          <w:szCs w:val="24"/>
        </w:rPr>
      </w:pP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Дата и время окончания приема документов: "__" _____ 20__ года</w:t>
      </w:r>
    </w:p>
    <w:p w:rsidR="00374990" w:rsidRPr="0019633E" w:rsidRDefault="00374990" w:rsidP="00374990">
      <w:pPr>
        <w:pStyle w:val="ConsPlusNonformat"/>
        <w:jc w:val="right"/>
        <w:rPr>
          <w:rFonts w:ascii="Times New Roman" w:hAnsi="Times New Roman" w:cs="Times New Roman"/>
          <w:sz w:val="24"/>
          <w:szCs w:val="24"/>
        </w:rPr>
      </w:pPr>
      <w:r w:rsidRPr="0019633E">
        <w:rPr>
          <w:rFonts w:ascii="Times New Roman" w:hAnsi="Times New Roman" w:cs="Times New Roman"/>
          <w:sz w:val="24"/>
          <w:szCs w:val="24"/>
        </w:rPr>
        <w:t xml:space="preserve">                                                            __ час</w:t>
      </w:r>
      <w:proofErr w:type="gramStart"/>
      <w:r w:rsidRPr="0019633E">
        <w:rPr>
          <w:rFonts w:ascii="Times New Roman" w:hAnsi="Times New Roman" w:cs="Times New Roman"/>
          <w:sz w:val="24"/>
          <w:szCs w:val="24"/>
        </w:rPr>
        <w:t>.</w:t>
      </w:r>
      <w:proofErr w:type="gramEnd"/>
      <w:r w:rsidRPr="0019633E">
        <w:rPr>
          <w:rFonts w:ascii="Times New Roman" w:hAnsi="Times New Roman" w:cs="Times New Roman"/>
          <w:sz w:val="24"/>
          <w:szCs w:val="24"/>
        </w:rPr>
        <w:t xml:space="preserve"> __ </w:t>
      </w:r>
      <w:proofErr w:type="gramStart"/>
      <w:r w:rsidRPr="0019633E">
        <w:rPr>
          <w:rFonts w:ascii="Times New Roman" w:hAnsi="Times New Roman" w:cs="Times New Roman"/>
          <w:sz w:val="24"/>
          <w:szCs w:val="24"/>
        </w:rPr>
        <w:t>м</w:t>
      </w:r>
      <w:proofErr w:type="gramEnd"/>
      <w:r w:rsidRPr="0019633E">
        <w:rPr>
          <w:rFonts w:ascii="Times New Roman" w:hAnsi="Times New Roman" w:cs="Times New Roman"/>
          <w:sz w:val="24"/>
          <w:szCs w:val="24"/>
        </w:rPr>
        <w:t>ин.</w:t>
      </w:r>
    </w:p>
    <w:p w:rsidR="00374990" w:rsidRPr="0019633E" w:rsidRDefault="00374990" w:rsidP="00374990">
      <w:pPr>
        <w:pStyle w:val="ConsPlusNonformat"/>
        <w:jc w:val="both"/>
        <w:rPr>
          <w:rFonts w:ascii="Times New Roman" w:hAnsi="Times New Roman" w:cs="Times New Roman"/>
          <w:sz w:val="24"/>
          <w:szCs w:val="24"/>
        </w:rPr>
      </w:pP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Подтверждение</w:t>
      </w:r>
    </w:p>
    <w:p w:rsidR="00374990" w:rsidRPr="00374990"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 xml:space="preserve">о получении представляемых документов для уведомления о выдвижении кандидата </w:t>
      </w:r>
    </w:p>
    <w:p w:rsidR="00374990" w:rsidRDefault="00374990" w:rsidP="0037499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порядке самовыдвижения </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по одномандатному избирательному округу № ___</w:t>
      </w:r>
    </w:p>
    <w:p w:rsidR="00374990" w:rsidRPr="00D2216B" w:rsidRDefault="00374990" w:rsidP="00374990">
      <w:pPr>
        <w:pStyle w:val="ConsPlusNonformat"/>
        <w:jc w:val="center"/>
        <w:rPr>
          <w:rFonts w:ascii="Times New Roman" w:hAnsi="Times New Roman" w:cs="Times New Roman"/>
          <w:sz w:val="24"/>
          <w:szCs w:val="24"/>
        </w:rPr>
      </w:pPr>
      <w:r w:rsidRPr="00D2216B">
        <w:rPr>
          <w:rFonts w:ascii="Times New Roman" w:hAnsi="Times New Roman" w:cs="Times New Roman"/>
          <w:sz w:val="24"/>
          <w:szCs w:val="24"/>
        </w:rPr>
        <w:t xml:space="preserve">на выборах депутатов Ставропольской городской Думы восьмого созыва  </w:t>
      </w:r>
    </w:p>
    <w:p w:rsidR="00374990" w:rsidRPr="00D2216B" w:rsidRDefault="00374990" w:rsidP="00374990">
      <w:pPr>
        <w:pStyle w:val="ConsPlusNonformat"/>
        <w:jc w:val="center"/>
        <w:rPr>
          <w:rFonts w:ascii="Times New Roman" w:hAnsi="Times New Roman" w:cs="Times New Roman"/>
          <w:sz w:val="24"/>
          <w:szCs w:val="24"/>
        </w:rPr>
      </w:pPr>
    </w:p>
    <w:p w:rsidR="00374990" w:rsidRPr="00374990" w:rsidRDefault="00374990" w:rsidP="00374990">
      <w:pPr>
        <w:pStyle w:val="ConsPlusNonformat"/>
        <w:ind w:firstLine="708"/>
        <w:jc w:val="both"/>
        <w:rPr>
          <w:rFonts w:ascii="Times New Roman" w:hAnsi="Times New Roman" w:cs="Times New Roman"/>
          <w:sz w:val="24"/>
          <w:szCs w:val="24"/>
        </w:rPr>
      </w:pPr>
      <w:proofErr w:type="gramStart"/>
      <w:r w:rsidRPr="00D2216B">
        <w:rPr>
          <w:rFonts w:ascii="Times New Roman" w:hAnsi="Times New Roman" w:cs="Times New Roman"/>
          <w:sz w:val="24"/>
          <w:szCs w:val="24"/>
        </w:rPr>
        <w:t>Территориальная</w:t>
      </w:r>
      <w:proofErr w:type="gramEnd"/>
      <w:r w:rsidRPr="00D2216B">
        <w:rPr>
          <w:rFonts w:ascii="Times New Roman" w:hAnsi="Times New Roman" w:cs="Times New Roman"/>
          <w:sz w:val="24"/>
          <w:szCs w:val="24"/>
        </w:rPr>
        <w:t xml:space="preserve"> избирательная комиссия _____</w:t>
      </w:r>
      <w:r w:rsidRPr="00764A7F">
        <w:rPr>
          <w:rFonts w:ascii="Times New Roman" w:hAnsi="Times New Roman" w:cs="Times New Roman"/>
          <w:sz w:val="24"/>
          <w:szCs w:val="24"/>
        </w:rPr>
        <w:t>__________________</w:t>
      </w:r>
      <w:r w:rsidRPr="00D2216B">
        <w:rPr>
          <w:rFonts w:ascii="Times New Roman" w:hAnsi="Times New Roman" w:cs="Times New Roman"/>
          <w:sz w:val="24"/>
          <w:szCs w:val="24"/>
        </w:rPr>
        <w:t>____ района города Ставрополя, на которую возложены полномочия окружной избирательной комиссии на выборах депутатов Ставропольской городской Думы восьмого созыва приняла от кандидата</w:t>
      </w:r>
      <w:r>
        <w:rPr>
          <w:rFonts w:ascii="Times New Roman" w:hAnsi="Times New Roman" w:cs="Times New Roman"/>
          <w:sz w:val="24"/>
          <w:szCs w:val="24"/>
        </w:rPr>
        <w:t xml:space="preserve"> </w:t>
      </w:r>
    </w:p>
    <w:p w:rsidR="00374990" w:rsidRPr="00D2216B" w:rsidRDefault="00374990" w:rsidP="0037499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r w:rsidRPr="00D2216B">
        <w:rPr>
          <w:rFonts w:ascii="Times New Roman" w:hAnsi="Times New Roman" w:cs="Times New Roman"/>
          <w:sz w:val="24"/>
          <w:szCs w:val="24"/>
        </w:rPr>
        <w:t>____________________</w:t>
      </w:r>
    </w:p>
    <w:p w:rsidR="00374990" w:rsidRPr="00D2216B" w:rsidRDefault="00374990" w:rsidP="00374990">
      <w:pPr>
        <w:pStyle w:val="ConsPlusNonformat"/>
        <w:jc w:val="center"/>
        <w:rPr>
          <w:rFonts w:ascii="Times New Roman" w:hAnsi="Times New Roman" w:cs="Times New Roman"/>
        </w:rPr>
      </w:pPr>
      <w:r w:rsidRPr="00D2216B">
        <w:rPr>
          <w:rFonts w:ascii="Times New Roman" w:hAnsi="Times New Roman" w:cs="Times New Roman"/>
        </w:rPr>
        <w:t>(фамилия, имя, отчество)</w:t>
      </w:r>
    </w:p>
    <w:p w:rsidR="00374990" w:rsidRPr="00374990" w:rsidRDefault="00374990" w:rsidP="00374990">
      <w:pPr>
        <w:pStyle w:val="ConsPlusNonformat"/>
        <w:jc w:val="both"/>
        <w:rPr>
          <w:rFonts w:ascii="Times New Roman" w:hAnsi="Times New Roman" w:cs="Times New Roman"/>
        </w:rPr>
      </w:pPr>
      <w:r>
        <w:rPr>
          <w:rFonts w:ascii="Times New Roman" w:hAnsi="Times New Roman" w:cs="Times New Roman"/>
        </w:rPr>
        <w:t xml:space="preserve"> </w:t>
      </w:r>
      <w:r w:rsidRPr="00D2216B">
        <w:rPr>
          <w:rFonts w:ascii="Times New Roman" w:hAnsi="Times New Roman" w:cs="Times New Roman"/>
        </w:rPr>
        <w:t xml:space="preserve">                                                   </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следующие документы:</w:t>
      </w:r>
    </w:p>
    <w:tbl>
      <w:tblPr>
        <w:tblW w:w="9835" w:type="dxa"/>
        <w:tblInd w:w="-22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710"/>
        <w:gridCol w:w="7938"/>
        <w:gridCol w:w="1187"/>
      </w:tblGrid>
      <w:tr w:rsidR="00374990" w:rsidRPr="00D2216B" w:rsidTr="00EF342C">
        <w:tc>
          <w:tcPr>
            <w:tcW w:w="710" w:type="dxa"/>
            <w:tcBorders>
              <w:bottom w:val="nil"/>
            </w:tcBorders>
          </w:tcPr>
          <w:p w:rsidR="00374990" w:rsidRPr="00D2216B" w:rsidRDefault="00374990" w:rsidP="00EF342C">
            <w:pPr>
              <w:pStyle w:val="ConsPlusNormal"/>
              <w:jc w:val="center"/>
              <w:rPr>
                <w:sz w:val="24"/>
                <w:szCs w:val="24"/>
              </w:rPr>
            </w:pPr>
            <w:r w:rsidRPr="00D2216B">
              <w:rPr>
                <w:sz w:val="24"/>
                <w:szCs w:val="24"/>
              </w:rPr>
              <w:t>1</w:t>
            </w:r>
          </w:p>
        </w:tc>
        <w:tc>
          <w:tcPr>
            <w:tcW w:w="7938" w:type="dxa"/>
            <w:vMerge w:val="restart"/>
          </w:tcPr>
          <w:p w:rsidR="00374990" w:rsidRPr="00D2216B" w:rsidRDefault="00374990" w:rsidP="00EF342C">
            <w:pPr>
              <w:pStyle w:val="ConsPlusNormal"/>
              <w:rPr>
                <w:sz w:val="24"/>
                <w:szCs w:val="24"/>
              </w:rPr>
            </w:pPr>
            <w:r w:rsidRPr="00D2216B">
              <w:rPr>
                <w:sz w:val="24"/>
                <w:szCs w:val="24"/>
              </w:rPr>
              <w:t xml:space="preserve">Заявления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 иные документы в отношении кандидатов </w:t>
            </w:r>
            <w:hyperlink w:anchor="P906" w:history="1">
              <w:r>
                <w:rPr>
                  <w:sz w:val="24"/>
                  <w:szCs w:val="24"/>
                </w:rPr>
                <w:t>.</w:t>
              </w:r>
            </w:hyperlink>
          </w:p>
          <w:p w:rsidR="00374990" w:rsidRPr="00D2216B" w:rsidRDefault="00374990" w:rsidP="00EF342C">
            <w:pPr>
              <w:pStyle w:val="ConsPlusNormal"/>
              <w:rPr>
                <w:i/>
                <w:sz w:val="24"/>
                <w:szCs w:val="24"/>
              </w:rPr>
            </w:pPr>
            <w:proofErr w:type="gramStart"/>
            <w:r w:rsidRPr="00D2216B">
              <w:rPr>
                <w:i/>
                <w:sz w:val="24"/>
                <w:szCs w:val="24"/>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D2216B">
              <w:rPr>
                <w:i/>
                <w:sz w:val="24"/>
                <w:szCs w:val="24"/>
              </w:rPr>
              <w:t xml:space="preserve"> </w:t>
            </w:r>
            <w:proofErr w:type="gramStart"/>
            <w:r w:rsidRPr="00D2216B">
              <w:rPr>
                <w:i/>
                <w:sz w:val="24"/>
                <w:szCs w:val="24"/>
              </w:rPr>
              <w:t>образовании</w:t>
            </w:r>
            <w:proofErr w:type="gramEnd"/>
            <w:r w:rsidRPr="00D2216B">
              <w:rPr>
                <w:i/>
                <w:sz w:val="24"/>
                <w:szCs w:val="24"/>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D2216B">
              <w:rPr>
                <w:i/>
                <w:sz w:val="24"/>
                <w:szCs w:val="24"/>
              </w:rPr>
              <w:t>позднее</w:t>
            </w:r>
            <w:proofErr w:type="gramEnd"/>
            <w:r w:rsidRPr="00D2216B">
              <w:rPr>
                <w:i/>
                <w:sz w:val="24"/>
                <w:szCs w:val="24"/>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374990" w:rsidRPr="00D2216B" w:rsidRDefault="00374990" w:rsidP="00EF342C">
            <w:pPr>
              <w:pStyle w:val="ConsPlusNormal"/>
              <w:rPr>
                <w:i/>
                <w:sz w:val="24"/>
                <w:szCs w:val="24"/>
              </w:rPr>
            </w:pPr>
            <w:proofErr w:type="gramStart"/>
            <w:r w:rsidRPr="00D2216B">
              <w:rPr>
                <w:i/>
                <w:sz w:val="24"/>
                <w:szCs w:val="24"/>
              </w:rPr>
              <w:t xml:space="preserve">Если у кандидата имелась или имеется судимость, в заявлении указываются сведения о судимости кандидата в объеме, установленном </w:t>
            </w:r>
            <w:hyperlink r:id="rId12" w:history="1">
              <w:r w:rsidRPr="00D2216B">
                <w:rPr>
                  <w:i/>
                  <w:sz w:val="24"/>
                  <w:szCs w:val="24"/>
                </w:rPr>
                <w:t>подпунктом 58 статьи 2</w:t>
              </w:r>
            </w:hyperlink>
            <w:r w:rsidRPr="00D2216B">
              <w:rPr>
                <w:i/>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если судимость снята или погашена, - также сведения о дате снятия или погашения судимости.</w:t>
            </w:r>
            <w:proofErr w:type="gramEnd"/>
          </w:p>
          <w:p w:rsidR="00374990" w:rsidRPr="00D2216B" w:rsidRDefault="00374990" w:rsidP="00EF342C">
            <w:pPr>
              <w:pStyle w:val="ConsPlusNormal"/>
              <w:rPr>
                <w:sz w:val="24"/>
                <w:szCs w:val="24"/>
              </w:rPr>
            </w:pPr>
            <w:proofErr w:type="gramStart"/>
            <w:r w:rsidRPr="00D2216B">
              <w:rPr>
                <w:i/>
                <w:sz w:val="24"/>
                <w:szCs w:val="24"/>
              </w:rPr>
              <w:t xml:space="preserve">Если кандидат является физическим лицом, выполняющим функции иностранного агента, или кандидатом, </w:t>
            </w:r>
            <w:proofErr w:type="spellStart"/>
            <w:r w:rsidRPr="00D2216B">
              <w:rPr>
                <w:i/>
                <w:sz w:val="24"/>
                <w:szCs w:val="24"/>
              </w:rPr>
              <w:t>аффилированным</w:t>
            </w:r>
            <w:proofErr w:type="spellEnd"/>
            <w:r w:rsidRPr="00D2216B">
              <w:rPr>
                <w:i/>
                <w:sz w:val="24"/>
                <w:szCs w:val="24"/>
              </w:rPr>
              <w:t xml:space="preserve"> с выполняющим функции иностранного агента лицом, сведения об этом должны быть указаны в заявлении.</w:t>
            </w:r>
            <w:proofErr w:type="gramEnd"/>
          </w:p>
        </w:tc>
        <w:tc>
          <w:tcPr>
            <w:tcW w:w="1187" w:type="dxa"/>
            <w:tcBorders>
              <w:bottom w:val="nil"/>
            </w:tcBorders>
            <w:vAlign w:val="center"/>
          </w:tcPr>
          <w:p w:rsidR="00374990" w:rsidRPr="00D2216B" w:rsidRDefault="00374990" w:rsidP="00EF342C">
            <w:pPr>
              <w:pStyle w:val="ConsPlusNormal"/>
              <w:jc w:val="center"/>
              <w:rPr>
                <w:sz w:val="24"/>
                <w:szCs w:val="24"/>
              </w:rPr>
            </w:pPr>
          </w:p>
        </w:tc>
      </w:tr>
      <w:tr w:rsidR="00374990" w:rsidRPr="00D2216B" w:rsidTr="00EF342C">
        <w:tc>
          <w:tcPr>
            <w:tcW w:w="710" w:type="dxa"/>
            <w:vMerge w:val="restart"/>
            <w:tcBorders>
              <w:top w:val="nil"/>
            </w:tcBorders>
          </w:tcPr>
          <w:p w:rsidR="00374990" w:rsidRPr="00D2216B" w:rsidRDefault="00374990" w:rsidP="00EF342C">
            <w:pPr>
              <w:pStyle w:val="ConsPlusNormal"/>
              <w:jc w:val="both"/>
              <w:rPr>
                <w:sz w:val="24"/>
                <w:szCs w:val="24"/>
              </w:rPr>
            </w:pPr>
          </w:p>
        </w:tc>
        <w:tc>
          <w:tcPr>
            <w:tcW w:w="7938" w:type="dxa"/>
            <w:vMerge/>
          </w:tcPr>
          <w:p w:rsidR="00374990" w:rsidRPr="00D2216B" w:rsidRDefault="00374990" w:rsidP="00EF342C">
            <w:pPr>
              <w:pStyle w:val="ConsPlusNormal"/>
              <w:rPr>
                <w:sz w:val="24"/>
                <w:szCs w:val="24"/>
              </w:rPr>
            </w:pPr>
          </w:p>
        </w:tc>
        <w:tc>
          <w:tcPr>
            <w:tcW w:w="1187" w:type="dxa"/>
            <w:tcBorders>
              <w:top w:val="nil"/>
              <w:bottom w:val="nil"/>
            </w:tcBorders>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vMerge/>
            <w:tcBorders>
              <w:top w:val="nil"/>
            </w:tcBorders>
          </w:tcPr>
          <w:p w:rsidR="00374990" w:rsidRPr="00D2216B" w:rsidRDefault="00374990" w:rsidP="00EF342C">
            <w:pPr>
              <w:rPr>
                <w:sz w:val="24"/>
                <w:szCs w:val="24"/>
              </w:rPr>
            </w:pPr>
          </w:p>
        </w:tc>
        <w:tc>
          <w:tcPr>
            <w:tcW w:w="7938" w:type="dxa"/>
            <w:vMerge/>
          </w:tcPr>
          <w:p w:rsidR="00374990" w:rsidRPr="00D2216B" w:rsidRDefault="00374990" w:rsidP="00EF342C">
            <w:pPr>
              <w:pStyle w:val="ConsPlusNormal"/>
              <w:rPr>
                <w:sz w:val="24"/>
                <w:szCs w:val="24"/>
              </w:rPr>
            </w:pPr>
          </w:p>
        </w:tc>
        <w:tc>
          <w:tcPr>
            <w:tcW w:w="1187" w:type="dxa"/>
            <w:tcBorders>
              <w:top w:val="nil"/>
            </w:tcBorders>
            <w:vAlign w:val="bottom"/>
          </w:tcPr>
          <w:p w:rsidR="00374990" w:rsidRPr="00D2216B" w:rsidRDefault="00374990" w:rsidP="00EF342C">
            <w:pPr>
              <w:pStyle w:val="ConsPlusNormal"/>
              <w:jc w:val="center"/>
              <w:rPr>
                <w:sz w:val="24"/>
                <w:szCs w:val="24"/>
              </w:rPr>
            </w:pP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lastRenderedPageBreak/>
              <w:t>2</w:t>
            </w:r>
          </w:p>
        </w:tc>
        <w:tc>
          <w:tcPr>
            <w:tcW w:w="7938" w:type="dxa"/>
          </w:tcPr>
          <w:p w:rsidR="00374990" w:rsidRPr="00D2216B" w:rsidRDefault="00374990" w:rsidP="00EF342C">
            <w:pPr>
              <w:pStyle w:val="ConsPlusNormal"/>
              <w:rPr>
                <w:sz w:val="24"/>
                <w:szCs w:val="24"/>
              </w:rPr>
            </w:pPr>
            <w:r w:rsidRPr="00D2216B">
              <w:rPr>
                <w:sz w:val="24"/>
                <w:szCs w:val="24"/>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Для гражданина иностранного государства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 заверенные кандидатом.</w:t>
            </w:r>
          </w:p>
          <w:p w:rsidR="00374990" w:rsidRPr="00D2216B" w:rsidRDefault="00374990" w:rsidP="00EF342C">
            <w:pPr>
              <w:pStyle w:val="ConsPlusNormal"/>
              <w:rPr>
                <w:i/>
                <w:sz w:val="24"/>
                <w:szCs w:val="24"/>
              </w:rPr>
            </w:pPr>
            <w:r w:rsidRPr="00D2216B">
              <w:rPr>
                <w:i/>
                <w:sz w:val="24"/>
                <w:szCs w:val="24"/>
              </w:rPr>
              <w:t>При личном представлении документов в соответствующую избирательную комиссию кандидат предъявляет данной избирательной комиссии паспорт или документ, заменяющий паспорт гражданина, с которого в его присутствии данная избирательная комиссия изготавливает копию соответствующих страниц, а лицо, принявшее заявление и иные документы кандидата, заверяет изготовленную копию своей подписью.</w:t>
            </w:r>
          </w:p>
          <w:p w:rsidR="00374990" w:rsidRPr="00D2216B" w:rsidRDefault="00374990" w:rsidP="00EF342C">
            <w:pPr>
              <w:pStyle w:val="ConsPlusNormal"/>
              <w:rPr>
                <w:sz w:val="24"/>
                <w:szCs w:val="24"/>
              </w:rPr>
            </w:pP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3</w:t>
            </w:r>
          </w:p>
        </w:tc>
        <w:tc>
          <w:tcPr>
            <w:tcW w:w="7938" w:type="dxa"/>
          </w:tcPr>
          <w:p w:rsidR="00374990" w:rsidRPr="00D2216B" w:rsidRDefault="00374990" w:rsidP="00EF342C">
            <w:pPr>
              <w:pStyle w:val="ConsPlusNormal"/>
              <w:rPr>
                <w:sz w:val="24"/>
                <w:szCs w:val="24"/>
              </w:rPr>
            </w:pPr>
            <w:r w:rsidRPr="00D2216B">
              <w:rPr>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4</w:t>
            </w:r>
          </w:p>
        </w:tc>
        <w:tc>
          <w:tcPr>
            <w:tcW w:w="7938" w:type="dxa"/>
          </w:tcPr>
          <w:p w:rsidR="00374990" w:rsidRPr="00D2216B" w:rsidRDefault="00374990" w:rsidP="00EF342C">
            <w:pPr>
              <w:pStyle w:val="ConsPlusNormal"/>
              <w:rPr>
                <w:sz w:val="24"/>
                <w:szCs w:val="24"/>
              </w:rPr>
            </w:pPr>
            <w:r w:rsidRPr="00D2216B">
              <w:rPr>
                <w:sz w:val="24"/>
                <w:szCs w:val="24"/>
              </w:rP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sidRPr="00764A7F">
              <w:rPr>
                <w:sz w:val="24"/>
                <w:szCs w:val="24"/>
              </w:rPr>
              <w:t>,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5</w:t>
            </w:r>
          </w:p>
        </w:tc>
        <w:tc>
          <w:tcPr>
            <w:tcW w:w="7938" w:type="dxa"/>
          </w:tcPr>
          <w:p w:rsidR="00374990" w:rsidRPr="00D2216B" w:rsidRDefault="00374990" w:rsidP="00EF342C">
            <w:pPr>
              <w:autoSpaceDN w:val="0"/>
              <w:adjustRightInd w:val="0"/>
              <w:rPr>
                <w:sz w:val="24"/>
                <w:szCs w:val="24"/>
              </w:rPr>
            </w:pPr>
            <w:r w:rsidRPr="00D2216B">
              <w:rPr>
                <w:iCs/>
                <w:sz w:val="24"/>
                <w:szCs w:val="24"/>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6</w:t>
            </w:r>
          </w:p>
        </w:tc>
        <w:tc>
          <w:tcPr>
            <w:tcW w:w="7938" w:type="dxa"/>
          </w:tcPr>
          <w:p w:rsidR="00374990" w:rsidRPr="00D2216B" w:rsidRDefault="00374990" w:rsidP="00EF342C">
            <w:pPr>
              <w:pStyle w:val="ConsPlusNormal"/>
              <w:rPr>
                <w:sz w:val="24"/>
                <w:szCs w:val="24"/>
              </w:rPr>
            </w:pPr>
            <w:r w:rsidRPr="00D2216B">
              <w:rPr>
                <w:sz w:val="24"/>
                <w:szCs w:val="24"/>
              </w:rPr>
              <w:t xml:space="preserve">Копии документов, подтверждающих сведения о </w:t>
            </w:r>
            <w:r w:rsidRPr="00D2216B">
              <w:rPr>
                <w:b/>
                <w:sz w:val="24"/>
                <w:szCs w:val="24"/>
              </w:rPr>
              <w:t>профессиональном</w:t>
            </w:r>
            <w:r w:rsidRPr="00D2216B">
              <w:rPr>
                <w:sz w:val="24"/>
                <w:szCs w:val="24"/>
              </w:rPr>
              <w:t xml:space="preserve"> образовании,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7</w:t>
            </w:r>
          </w:p>
        </w:tc>
        <w:tc>
          <w:tcPr>
            <w:tcW w:w="7938" w:type="dxa"/>
          </w:tcPr>
          <w:p w:rsidR="00374990" w:rsidRPr="00D2216B" w:rsidRDefault="00374990" w:rsidP="00EF342C">
            <w:pPr>
              <w:pStyle w:val="ConsPlusNormal"/>
              <w:rPr>
                <w:sz w:val="24"/>
                <w:szCs w:val="24"/>
              </w:rPr>
            </w:pPr>
            <w:r w:rsidRPr="00D2216B">
              <w:rPr>
                <w:sz w:val="24"/>
                <w:szCs w:val="24"/>
              </w:rPr>
              <w:t>Копия трудовой книжки, выписки из трудовой книжки, справки</w:t>
            </w:r>
          </w:p>
          <w:p w:rsidR="00374990" w:rsidRPr="00D2216B" w:rsidRDefault="00374990" w:rsidP="00EF342C">
            <w:pPr>
              <w:pStyle w:val="ConsPlusNormal"/>
              <w:rPr>
                <w:sz w:val="24"/>
                <w:szCs w:val="24"/>
              </w:rPr>
            </w:pPr>
            <w:r w:rsidRPr="00D2216B">
              <w:rPr>
                <w:sz w:val="24"/>
                <w:szCs w:val="24"/>
              </w:rPr>
              <w:t>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 заверенные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8</w:t>
            </w:r>
          </w:p>
        </w:tc>
        <w:tc>
          <w:tcPr>
            <w:tcW w:w="7938" w:type="dxa"/>
          </w:tcPr>
          <w:p w:rsidR="00374990" w:rsidRPr="00D2216B" w:rsidRDefault="00374990" w:rsidP="00EF342C">
            <w:pPr>
              <w:pStyle w:val="ConsPlusNormal"/>
              <w:rPr>
                <w:sz w:val="24"/>
                <w:szCs w:val="24"/>
              </w:rPr>
            </w:pPr>
            <w:r w:rsidRPr="00D2216B">
              <w:rPr>
                <w:sz w:val="24"/>
                <w:szCs w:val="24"/>
              </w:rPr>
              <w:t xml:space="preserve">Сведения о размере и об источниках доходов, имуществе, принадлежащем кандидату на праве собственности (в том числе совместной </w:t>
            </w:r>
            <w:r w:rsidRPr="00D2216B">
              <w:rPr>
                <w:sz w:val="24"/>
                <w:szCs w:val="24"/>
              </w:rPr>
              <w:lastRenderedPageBreak/>
              <w:t>собственности), о счетах (вкладах) в банках, ценных бумагах</w:t>
            </w:r>
          </w:p>
        </w:tc>
        <w:tc>
          <w:tcPr>
            <w:tcW w:w="1187" w:type="dxa"/>
            <w:vAlign w:val="bottom"/>
          </w:tcPr>
          <w:p w:rsidR="00374990" w:rsidRPr="00D2216B" w:rsidRDefault="00374990" w:rsidP="00EF342C">
            <w:pPr>
              <w:pStyle w:val="ConsPlusNormal"/>
              <w:rPr>
                <w:sz w:val="24"/>
                <w:szCs w:val="24"/>
              </w:rPr>
            </w:pPr>
            <w:r w:rsidRPr="00D2216B">
              <w:rPr>
                <w:sz w:val="24"/>
                <w:szCs w:val="24"/>
              </w:rPr>
              <w:lastRenderedPageBreak/>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lastRenderedPageBreak/>
              <w:t>9</w:t>
            </w:r>
          </w:p>
        </w:tc>
        <w:tc>
          <w:tcPr>
            <w:tcW w:w="7938" w:type="dxa"/>
          </w:tcPr>
          <w:p w:rsidR="00374990" w:rsidRPr="00D2216B" w:rsidRDefault="00374990" w:rsidP="00EF342C">
            <w:pPr>
              <w:pStyle w:val="ConsPlusNormal"/>
              <w:rPr>
                <w:sz w:val="24"/>
                <w:szCs w:val="24"/>
              </w:rPr>
            </w:pPr>
            <w:r w:rsidRPr="00D2216B">
              <w:rPr>
                <w:sz w:val="24"/>
                <w:szCs w:val="24"/>
              </w:rPr>
              <w:t>Нотариально удостоверенную доверенность на уполномоченного представителя кандидата по финансовым вопросам (в случае его назначения кандидатом), с которой в избирательной комиссии изготавливается копия, заверяемая подписью лица, принявшего данную доверенность и иные документы для выдвижения (самовыдвижения) кандидата.</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10</w:t>
            </w:r>
          </w:p>
        </w:tc>
        <w:tc>
          <w:tcPr>
            <w:tcW w:w="7938" w:type="dxa"/>
          </w:tcPr>
          <w:p w:rsidR="00374990" w:rsidRPr="00D2216B" w:rsidRDefault="00374990" w:rsidP="00EF342C">
            <w:pPr>
              <w:pStyle w:val="ConsPlusNormal"/>
              <w:rPr>
                <w:sz w:val="24"/>
                <w:szCs w:val="24"/>
              </w:rPr>
            </w:pPr>
            <w:r w:rsidRPr="00D2216B">
              <w:rPr>
                <w:sz w:val="24"/>
                <w:szCs w:val="24"/>
              </w:rP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11</w:t>
            </w:r>
          </w:p>
        </w:tc>
        <w:tc>
          <w:tcPr>
            <w:tcW w:w="7938" w:type="dxa"/>
          </w:tcPr>
          <w:p w:rsidR="00374990" w:rsidRPr="00D2216B" w:rsidRDefault="00374990" w:rsidP="00EF342C">
            <w:pPr>
              <w:pStyle w:val="ConsPlusNormal"/>
              <w:rPr>
                <w:sz w:val="24"/>
                <w:szCs w:val="24"/>
              </w:rPr>
            </w:pPr>
            <w:proofErr w:type="gramStart"/>
            <w:r w:rsidRPr="00D2216B">
              <w:rPr>
                <w:sz w:val="24"/>
                <w:szCs w:val="24"/>
              </w:rPr>
              <w:t>Письменное заявление о назначении доверенного лица (доверенных лиц), в котором должны быть указаны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roofErr w:type="gramEnd"/>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12</w:t>
            </w:r>
          </w:p>
        </w:tc>
        <w:tc>
          <w:tcPr>
            <w:tcW w:w="7938" w:type="dxa"/>
          </w:tcPr>
          <w:p w:rsidR="00374990" w:rsidRPr="00D2216B" w:rsidRDefault="00374990" w:rsidP="00EF342C">
            <w:pPr>
              <w:autoSpaceDN w:val="0"/>
              <w:adjustRightInd w:val="0"/>
              <w:rPr>
                <w:rFonts w:ascii="Calibri" w:hAnsi="Calibri" w:cs="Calibri"/>
              </w:rPr>
            </w:pPr>
            <w:r w:rsidRPr="00D2216B">
              <w:rPr>
                <w:sz w:val="24"/>
                <w:szCs w:val="24"/>
              </w:rPr>
              <w:t>Заявление (заявления) граждан о согласии быть доверенным лицом (доверенными лицами) (в случае его (их) назначения кандидатом).</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13</w:t>
            </w:r>
          </w:p>
        </w:tc>
        <w:tc>
          <w:tcPr>
            <w:tcW w:w="7938" w:type="dxa"/>
          </w:tcPr>
          <w:p w:rsidR="00374990" w:rsidRPr="00D2216B" w:rsidRDefault="00374990" w:rsidP="00EF342C">
            <w:pPr>
              <w:pStyle w:val="ConsPlusNormal"/>
              <w:rPr>
                <w:sz w:val="24"/>
                <w:szCs w:val="24"/>
              </w:rPr>
            </w:pPr>
            <w:r w:rsidRPr="00D2216B">
              <w:rPr>
                <w:sz w:val="24"/>
                <w:szCs w:val="24"/>
              </w:rPr>
              <w:t>Копия паспорта или документа, заменяющего паспорт гражданина Российской Федерации, каждого уполномоченного представителя</w:t>
            </w:r>
          </w:p>
        </w:tc>
        <w:tc>
          <w:tcPr>
            <w:tcW w:w="1187" w:type="dxa"/>
            <w:vAlign w:val="bottom"/>
          </w:tcPr>
          <w:p w:rsidR="00374990" w:rsidRPr="00D2216B" w:rsidRDefault="00374990" w:rsidP="00EF342C">
            <w:pPr>
              <w:pStyle w:val="ConsPlusNormal"/>
              <w:rPr>
                <w:sz w:val="24"/>
                <w:szCs w:val="24"/>
              </w:rPr>
            </w:pPr>
            <w:r w:rsidRPr="00D2216B">
              <w:rPr>
                <w:sz w:val="24"/>
                <w:szCs w:val="24"/>
              </w:rPr>
              <w:t xml:space="preserve">на ____ </w:t>
            </w:r>
            <w:proofErr w:type="gramStart"/>
            <w:r w:rsidRPr="00D2216B">
              <w:rPr>
                <w:sz w:val="24"/>
                <w:szCs w:val="24"/>
              </w:rPr>
              <w:t>л</w:t>
            </w:r>
            <w:proofErr w:type="gramEnd"/>
            <w:r w:rsidRPr="00D2216B">
              <w:rPr>
                <w:sz w:val="24"/>
                <w:szCs w:val="24"/>
              </w:rPr>
              <w:t>. в 1 экз.</w:t>
            </w:r>
          </w:p>
        </w:tc>
      </w:tr>
      <w:tr w:rsidR="00374990" w:rsidRPr="00D2216B" w:rsidTr="00EF342C">
        <w:tblPrEx>
          <w:tblBorders>
            <w:insideH w:val="single" w:sz="4" w:space="0" w:color="auto"/>
          </w:tblBorders>
        </w:tblPrEx>
        <w:tc>
          <w:tcPr>
            <w:tcW w:w="710" w:type="dxa"/>
          </w:tcPr>
          <w:p w:rsidR="00374990" w:rsidRPr="00D2216B" w:rsidRDefault="00374990" w:rsidP="00EF342C">
            <w:pPr>
              <w:pStyle w:val="ConsPlusNormal"/>
              <w:jc w:val="center"/>
              <w:rPr>
                <w:sz w:val="24"/>
                <w:szCs w:val="24"/>
              </w:rPr>
            </w:pPr>
            <w:r w:rsidRPr="00D2216B">
              <w:rPr>
                <w:sz w:val="24"/>
                <w:szCs w:val="24"/>
              </w:rPr>
              <w:t>14</w:t>
            </w:r>
          </w:p>
        </w:tc>
        <w:tc>
          <w:tcPr>
            <w:tcW w:w="7938" w:type="dxa"/>
          </w:tcPr>
          <w:p w:rsidR="00374990" w:rsidRPr="00D2216B" w:rsidRDefault="00374990" w:rsidP="00EF342C">
            <w:pPr>
              <w:pStyle w:val="ConsPlusNormal"/>
              <w:rPr>
                <w:sz w:val="24"/>
                <w:szCs w:val="24"/>
              </w:rPr>
            </w:pPr>
            <w:r>
              <w:rPr>
                <w:sz w:val="24"/>
                <w:szCs w:val="24"/>
              </w:rPr>
              <w:t xml:space="preserve">Внешний носитель информации </w:t>
            </w:r>
            <w:r w:rsidRPr="00764A7F">
              <w:rPr>
                <w:sz w:val="24"/>
                <w:szCs w:val="24"/>
              </w:rPr>
              <w:t>со сведениями</w:t>
            </w:r>
            <w:r>
              <w:rPr>
                <w:sz w:val="24"/>
                <w:szCs w:val="24"/>
              </w:rPr>
              <w:t xml:space="preserve"> </w:t>
            </w:r>
            <w:r w:rsidRPr="00D2216B">
              <w:rPr>
                <w:sz w:val="24"/>
                <w:szCs w:val="24"/>
              </w:rPr>
              <w:t xml:space="preserve">в машиночитаемом виде (оптический диск, внешний носитель информации USB </w:t>
            </w:r>
            <w:proofErr w:type="spellStart"/>
            <w:r w:rsidRPr="00D2216B">
              <w:rPr>
                <w:sz w:val="24"/>
                <w:szCs w:val="24"/>
              </w:rPr>
              <w:t>Flash</w:t>
            </w:r>
            <w:proofErr w:type="spellEnd"/>
            <w:r w:rsidRPr="00D2216B">
              <w:rPr>
                <w:sz w:val="24"/>
                <w:szCs w:val="24"/>
              </w:rPr>
              <w:t xml:space="preserve"> </w:t>
            </w:r>
            <w:proofErr w:type="spellStart"/>
            <w:r w:rsidRPr="00D2216B">
              <w:rPr>
                <w:sz w:val="24"/>
                <w:szCs w:val="24"/>
              </w:rPr>
              <w:t>Drive</w:t>
            </w:r>
            <w:proofErr w:type="spellEnd"/>
            <w:r w:rsidRPr="00D2216B">
              <w:rPr>
                <w:sz w:val="24"/>
                <w:szCs w:val="24"/>
              </w:rPr>
              <w:t xml:space="preserve"> и т.п.)</w:t>
            </w:r>
          </w:p>
        </w:tc>
        <w:tc>
          <w:tcPr>
            <w:tcW w:w="1187" w:type="dxa"/>
            <w:vAlign w:val="center"/>
          </w:tcPr>
          <w:p w:rsidR="00374990" w:rsidRPr="00D2216B" w:rsidRDefault="00374990" w:rsidP="00EF342C">
            <w:pPr>
              <w:pStyle w:val="ConsPlusNormal"/>
              <w:jc w:val="center"/>
              <w:rPr>
                <w:sz w:val="24"/>
                <w:szCs w:val="24"/>
              </w:rPr>
            </w:pPr>
            <w:r w:rsidRPr="00D2216B">
              <w:rPr>
                <w:sz w:val="24"/>
                <w:szCs w:val="24"/>
              </w:rPr>
              <w:t>_______</w:t>
            </w:r>
          </w:p>
          <w:p w:rsidR="00374990" w:rsidRPr="00D2216B" w:rsidRDefault="00374990" w:rsidP="00EF342C">
            <w:pPr>
              <w:pStyle w:val="ConsPlusNormal"/>
              <w:jc w:val="center"/>
              <w:rPr>
                <w:sz w:val="24"/>
                <w:szCs w:val="24"/>
              </w:rPr>
            </w:pPr>
            <w:r w:rsidRPr="00D2216B">
              <w:rPr>
                <w:sz w:val="24"/>
                <w:szCs w:val="24"/>
              </w:rPr>
              <w:t>(вид носителя информации)</w:t>
            </w:r>
          </w:p>
          <w:p w:rsidR="00374990" w:rsidRPr="00D2216B" w:rsidRDefault="00374990" w:rsidP="00EF342C">
            <w:pPr>
              <w:pStyle w:val="ConsPlusNormal"/>
              <w:jc w:val="center"/>
              <w:rPr>
                <w:sz w:val="24"/>
                <w:szCs w:val="24"/>
              </w:rPr>
            </w:pPr>
            <w:r w:rsidRPr="00D2216B">
              <w:rPr>
                <w:sz w:val="24"/>
                <w:szCs w:val="24"/>
              </w:rPr>
              <w:t>____ штук в 1 экз.</w:t>
            </w:r>
          </w:p>
        </w:tc>
      </w:tr>
    </w:tbl>
    <w:p w:rsidR="00374990" w:rsidRPr="00D2216B" w:rsidRDefault="00374990" w:rsidP="00374990">
      <w:pPr>
        <w:jc w:val="both"/>
        <w:rPr>
          <w:sz w:val="24"/>
          <w:szCs w:val="24"/>
          <w:lang w:eastAsia="ru-RU"/>
        </w:rPr>
      </w:pPr>
      <w:r w:rsidRPr="00D2216B">
        <w:rPr>
          <w:sz w:val="24"/>
          <w:szCs w:val="24"/>
          <w:lang w:eastAsia="ru-RU"/>
        </w:rPr>
        <w:t>Составлено в  двух экземплярах, один из которых незамедлительно после принятия документов о выдвижении кандидата передан лицу, представившему документы, а другой хранится в избирательной комиссии города Ставрополя вместе с представленными документами</w:t>
      </w:r>
    </w:p>
    <w:p w:rsidR="00374990" w:rsidRPr="00D2216B" w:rsidRDefault="00374990" w:rsidP="00374990">
      <w:pPr>
        <w:pStyle w:val="ConsPlusNonformat"/>
        <w:jc w:val="both"/>
        <w:rPr>
          <w:rFonts w:ascii="Times New Roman" w:hAnsi="Times New Roman" w:cs="Times New Roman"/>
          <w:sz w:val="24"/>
          <w:szCs w:val="24"/>
        </w:rPr>
      </w:pPr>
      <w:r w:rsidRPr="00D2216B">
        <w:rPr>
          <w:rFonts w:ascii="Times New Roman" w:hAnsi="Times New Roman" w:cs="Times New Roman"/>
          <w:sz w:val="24"/>
          <w:szCs w:val="24"/>
        </w:rPr>
        <w:t>Кандидат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w:t>
      </w:r>
      <w:r w:rsidRPr="00D2216B">
        <w:rPr>
          <w:rFonts w:ascii="Times New Roman" w:hAnsi="Times New Roman" w:cs="Times New Roman"/>
          <w:sz w:val="24"/>
          <w:szCs w:val="24"/>
        </w:rPr>
        <w:t>____________      __________________________</w:t>
      </w:r>
    </w:p>
    <w:p w:rsidR="00374990" w:rsidRPr="00D2216B" w:rsidRDefault="00374990" w:rsidP="00374990">
      <w:pPr>
        <w:pStyle w:val="ConsPlusNonformat"/>
        <w:jc w:val="both"/>
        <w:rPr>
          <w:rFonts w:ascii="Times New Roman" w:hAnsi="Times New Roman" w:cs="Times New Roman"/>
        </w:rPr>
      </w:pPr>
      <w:r w:rsidRPr="00D2216B">
        <w:rPr>
          <w:rFonts w:ascii="Times New Roman" w:hAnsi="Times New Roman" w:cs="Times New Roman"/>
        </w:rPr>
        <w:t xml:space="preserve">                                                                       (подпись)                      </w:t>
      </w:r>
      <w:r>
        <w:rPr>
          <w:rFonts w:ascii="Times New Roman" w:hAnsi="Times New Roman" w:cs="Times New Roman"/>
        </w:rPr>
        <w:tab/>
      </w:r>
      <w:r w:rsidRPr="00D2216B">
        <w:rPr>
          <w:rFonts w:ascii="Times New Roman" w:hAnsi="Times New Roman" w:cs="Times New Roman"/>
        </w:rPr>
        <w:t xml:space="preserve">    (инициалы, фамилия)</w:t>
      </w:r>
    </w:p>
    <w:p w:rsidR="00374990" w:rsidRPr="00D2216B" w:rsidRDefault="00374990" w:rsidP="00374990">
      <w:pPr>
        <w:pStyle w:val="ConsPlusNonformat"/>
        <w:spacing w:line="240" w:lineRule="exact"/>
        <w:jc w:val="both"/>
        <w:rPr>
          <w:rFonts w:ascii="Times New Roman" w:hAnsi="Times New Roman" w:cs="Times New Roman"/>
          <w:sz w:val="24"/>
          <w:szCs w:val="24"/>
        </w:rPr>
      </w:pPr>
      <w:r w:rsidRPr="00D2216B">
        <w:rPr>
          <w:rFonts w:ascii="Times New Roman" w:hAnsi="Times New Roman" w:cs="Times New Roman"/>
          <w:sz w:val="24"/>
          <w:szCs w:val="24"/>
        </w:rPr>
        <w:t xml:space="preserve"> Руководитель и (или)</w:t>
      </w:r>
    </w:p>
    <w:p w:rsidR="00374990" w:rsidRPr="00D2216B" w:rsidRDefault="00374990" w:rsidP="00374990">
      <w:pPr>
        <w:pStyle w:val="ConsPlusNonformat"/>
        <w:spacing w:line="240" w:lineRule="exact"/>
        <w:jc w:val="both"/>
        <w:rPr>
          <w:rFonts w:ascii="Times New Roman" w:hAnsi="Times New Roman" w:cs="Times New Roman"/>
          <w:sz w:val="24"/>
          <w:szCs w:val="24"/>
        </w:rPr>
      </w:pPr>
      <w:r w:rsidRPr="00D2216B">
        <w:rPr>
          <w:rFonts w:ascii="Times New Roman" w:hAnsi="Times New Roman" w:cs="Times New Roman"/>
          <w:sz w:val="24"/>
          <w:szCs w:val="24"/>
        </w:rPr>
        <w:t xml:space="preserve"> член рабочей группы</w:t>
      </w:r>
    </w:p>
    <w:p w:rsidR="00374990" w:rsidRPr="00D2216B" w:rsidRDefault="00374990" w:rsidP="00374990">
      <w:pPr>
        <w:pStyle w:val="ConsPlusNonformat"/>
        <w:spacing w:line="240" w:lineRule="exact"/>
        <w:jc w:val="both"/>
        <w:rPr>
          <w:rFonts w:ascii="Times New Roman" w:hAnsi="Times New Roman" w:cs="Times New Roman"/>
          <w:sz w:val="24"/>
          <w:szCs w:val="24"/>
        </w:rPr>
      </w:pPr>
      <w:r w:rsidRPr="00D2216B">
        <w:rPr>
          <w:rFonts w:ascii="Times New Roman" w:hAnsi="Times New Roman" w:cs="Times New Roman"/>
          <w:sz w:val="24"/>
          <w:szCs w:val="24"/>
        </w:rPr>
        <w:t xml:space="preserve"> по приему и проверке</w:t>
      </w:r>
    </w:p>
    <w:p w:rsidR="00374990" w:rsidRPr="00D2216B" w:rsidRDefault="00374990" w:rsidP="00374990">
      <w:pPr>
        <w:pStyle w:val="ConsPlusNonformat"/>
        <w:spacing w:line="240" w:lineRule="exact"/>
        <w:jc w:val="both"/>
        <w:rPr>
          <w:rFonts w:ascii="Times New Roman" w:hAnsi="Times New Roman" w:cs="Times New Roman"/>
          <w:sz w:val="24"/>
          <w:szCs w:val="24"/>
        </w:rPr>
      </w:pPr>
      <w:r w:rsidRPr="00D2216B">
        <w:rPr>
          <w:rFonts w:ascii="Times New Roman" w:hAnsi="Times New Roman" w:cs="Times New Roman"/>
          <w:sz w:val="24"/>
          <w:szCs w:val="24"/>
        </w:rPr>
        <w:t xml:space="preserve"> избирательных документов      ____________      __________________________</w:t>
      </w:r>
    </w:p>
    <w:p w:rsidR="00374990" w:rsidRPr="00D2216B" w:rsidRDefault="00374990" w:rsidP="00374990">
      <w:pPr>
        <w:pStyle w:val="ConsPlusNonformat"/>
        <w:spacing w:line="240" w:lineRule="exact"/>
        <w:rPr>
          <w:rFonts w:ascii="Times New Roman" w:hAnsi="Times New Roman" w:cs="Times New Roman"/>
        </w:rPr>
      </w:pPr>
      <w:r w:rsidRPr="00D2216B">
        <w:rPr>
          <w:rFonts w:ascii="Times New Roman" w:hAnsi="Times New Roman" w:cs="Times New Roman"/>
        </w:rPr>
        <w:t xml:space="preserve">                                                                          (подпись)                           (инициалы, фамилия)</w:t>
      </w:r>
    </w:p>
    <w:p w:rsidR="00374990" w:rsidRPr="00D2216B" w:rsidRDefault="00374990" w:rsidP="00374990">
      <w:pPr>
        <w:pStyle w:val="ConsPlusNonformat"/>
        <w:spacing w:line="240" w:lineRule="exact"/>
        <w:rPr>
          <w:rFonts w:ascii="Times New Roman" w:hAnsi="Times New Roman" w:cs="Times New Roman"/>
        </w:rPr>
      </w:pPr>
    </w:p>
    <w:p w:rsidR="00374990" w:rsidRPr="00764A7F" w:rsidRDefault="00374990" w:rsidP="00374990">
      <w:pPr>
        <w:pStyle w:val="ConsPlusNonformat"/>
        <w:jc w:val="both"/>
        <w:rPr>
          <w:rFonts w:ascii="Times New Roman" w:hAnsi="Times New Roman" w:cs="Times New Roman"/>
          <w:lang w:val="en-US"/>
        </w:rPr>
      </w:pPr>
      <w:r>
        <w:t xml:space="preserve">             </w:t>
      </w:r>
      <w:r>
        <w:tab/>
      </w:r>
      <w:r>
        <w:tab/>
      </w:r>
      <w:r>
        <w:tab/>
      </w:r>
      <w:r>
        <w:tab/>
      </w:r>
      <w:r>
        <w:tab/>
      </w:r>
      <w:r>
        <w:tab/>
      </w:r>
      <w:r w:rsidRPr="00D2216B">
        <w:rPr>
          <w:rFonts w:ascii="Times New Roman" w:hAnsi="Times New Roman" w:cs="Times New Roman"/>
        </w:rPr>
        <w:t xml:space="preserve">   </w:t>
      </w:r>
      <w:r w:rsidRPr="00374990">
        <w:rPr>
          <w:rFonts w:ascii="Times New Roman" w:hAnsi="Times New Roman" w:cs="Times New Roman"/>
        </w:rPr>
        <w:t xml:space="preserve">       </w:t>
      </w:r>
      <w:r w:rsidRPr="00D2216B">
        <w:rPr>
          <w:rFonts w:ascii="Times New Roman" w:hAnsi="Times New Roman" w:cs="Times New Roman"/>
        </w:rPr>
        <w:t xml:space="preserve">    МП</w:t>
      </w:r>
    </w:p>
    <w:p w:rsidR="00374990" w:rsidRDefault="00374990">
      <w:pPr>
        <w:jc w:val="both"/>
        <w:rPr>
          <w:lang w:val="en-US"/>
        </w:rPr>
      </w:pPr>
    </w:p>
    <w:p w:rsidR="00374990" w:rsidRDefault="00374990">
      <w:pPr>
        <w:jc w:val="both"/>
        <w:rPr>
          <w:lang w:val="en-US"/>
        </w:rPr>
      </w:pPr>
    </w:p>
    <w:p w:rsidR="00374990" w:rsidRDefault="00374990">
      <w:pPr>
        <w:jc w:val="both"/>
        <w:rPr>
          <w:lang w:val="en-US"/>
        </w:rPr>
      </w:pPr>
    </w:p>
    <w:p w:rsidR="00374990" w:rsidRDefault="00374990" w:rsidP="00374990">
      <w:pPr>
        <w:jc w:val="both"/>
        <w:rPr>
          <w:sz w:val="28"/>
          <w:lang w:val="en-US"/>
        </w:rPr>
      </w:pPr>
      <w:r w:rsidRPr="002E5C8A">
        <w:rPr>
          <w:sz w:val="28"/>
        </w:rPr>
        <w:t>Секретарь                                                                                        Е.С. Морозова</w:t>
      </w:r>
    </w:p>
    <w:p w:rsidR="00374990" w:rsidRPr="00374990" w:rsidRDefault="00374990">
      <w:pPr>
        <w:jc w:val="both"/>
        <w:rPr>
          <w:lang w:val="en-US"/>
        </w:rPr>
      </w:pPr>
    </w:p>
    <w:sectPr w:rsidR="00374990" w:rsidRPr="00374990" w:rsidSect="00566D5E">
      <w:pgSz w:w="11906" w:h="16838"/>
      <w:pgMar w:top="1134" w:right="851" w:bottom="709" w:left="1701" w:header="720" w:footer="720" w:gutter="0"/>
      <w:pgNumType w:start="1"/>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6B" w:rsidRDefault="00A81D6B">
      <w:r>
        <w:separator/>
      </w:r>
    </w:p>
  </w:endnote>
  <w:endnote w:type="continuationSeparator" w:id="0">
    <w:p w:rsidR="00A81D6B" w:rsidRDefault="00A81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6B" w:rsidRDefault="00A81D6B">
      <w:r>
        <w:separator/>
      </w:r>
    </w:p>
  </w:footnote>
  <w:footnote w:type="continuationSeparator" w:id="0">
    <w:p w:rsidR="00A81D6B" w:rsidRDefault="00A81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707907"/>
      <w:docPartObj>
        <w:docPartGallery w:val="Page Numbers (Top of Page)"/>
        <w:docPartUnique/>
      </w:docPartObj>
    </w:sdtPr>
    <w:sdtEndPr>
      <w:rPr>
        <w:rFonts w:ascii="Times New Roman" w:hAnsi="Times New Roman" w:cs="Times New Roman"/>
        <w:sz w:val="28"/>
        <w:szCs w:val="28"/>
      </w:rPr>
    </w:sdtEndPr>
    <w:sdtContent>
      <w:p w:rsidR="0090795C" w:rsidRPr="0090795C" w:rsidRDefault="0090795C" w:rsidP="0090795C">
        <w:pPr>
          <w:pStyle w:val="ab"/>
          <w:jc w:val="center"/>
          <w:rPr>
            <w:lang w:val="en-US"/>
          </w:rPr>
        </w:pPr>
      </w:p>
      <w:p w:rsidR="0090795C" w:rsidRPr="0090795C" w:rsidRDefault="008F3D21">
        <w:pPr>
          <w:pStyle w:val="ab"/>
          <w:jc w:val="center"/>
          <w:rPr>
            <w:rFonts w:ascii="Times New Roman" w:hAnsi="Times New Roman" w:cs="Times New Roman"/>
            <w:sz w:val="28"/>
            <w:szCs w:val="28"/>
          </w:rPr>
        </w:pPr>
        <w:r w:rsidRPr="0090795C">
          <w:rPr>
            <w:rFonts w:ascii="Times New Roman" w:hAnsi="Times New Roman" w:cs="Times New Roman"/>
            <w:sz w:val="28"/>
            <w:szCs w:val="28"/>
          </w:rPr>
          <w:fldChar w:fldCharType="begin"/>
        </w:r>
        <w:r w:rsidR="0090795C" w:rsidRPr="0090795C">
          <w:rPr>
            <w:rFonts w:ascii="Times New Roman" w:hAnsi="Times New Roman" w:cs="Times New Roman"/>
            <w:sz w:val="28"/>
            <w:szCs w:val="28"/>
          </w:rPr>
          <w:instrText xml:space="preserve"> PAGE   \* MERGEFORMAT </w:instrText>
        </w:r>
        <w:r w:rsidRPr="0090795C">
          <w:rPr>
            <w:rFonts w:ascii="Times New Roman" w:hAnsi="Times New Roman" w:cs="Times New Roman"/>
            <w:sz w:val="28"/>
            <w:szCs w:val="28"/>
          </w:rPr>
          <w:fldChar w:fldCharType="separate"/>
        </w:r>
        <w:r w:rsidR="00F13B21">
          <w:rPr>
            <w:rFonts w:ascii="Times New Roman" w:hAnsi="Times New Roman" w:cs="Times New Roman"/>
            <w:noProof/>
            <w:sz w:val="28"/>
            <w:szCs w:val="28"/>
          </w:rPr>
          <w:t>3</w:t>
        </w:r>
        <w:r w:rsidRPr="0090795C">
          <w:rPr>
            <w:rFonts w:ascii="Times New Roman" w:hAnsi="Times New Roman" w:cs="Times New Roman"/>
            <w:sz w:val="28"/>
            <w:szCs w:val="28"/>
          </w:rPr>
          <w:fldChar w:fldCharType="end"/>
        </w:r>
      </w:p>
    </w:sdtContent>
  </w:sdt>
  <w:p w:rsidR="0090795C" w:rsidRPr="0090795C" w:rsidRDefault="0090795C">
    <w:pPr>
      <w:pStyle w:val="ab"/>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7F22BE"/>
    <w:multiLevelType w:val="hybridMultilevel"/>
    <w:tmpl w:val="6BA2B994"/>
    <w:lvl w:ilvl="0" w:tplc="D24E8A0C">
      <w:start w:val="3"/>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E39C4"/>
    <w:rsid w:val="00095D17"/>
    <w:rsid w:val="000C651D"/>
    <w:rsid w:val="00145EC1"/>
    <w:rsid w:val="001A3BE3"/>
    <w:rsid w:val="001D2556"/>
    <w:rsid w:val="00224F8F"/>
    <w:rsid w:val="002E5C8A"/>
    <w:rsid w:val="003151F3"/>
    <w:rsid w:val="00374990"/>
    <w:rsid w:val="00465588"/>
    <w:rsid w:val="004E31DE"/>
    <w:rsid w:val="00566D5E"/>
    <w:rsid w:val="00781F8A"/>
    <w:rsid w:val="008B6024"/>
    <w:rsid w:val="008F3D21"/>
    <w:rsid w:val="0090795C"/>
    <w:rsid w:val="009901D6"/>
    <w:rsid w:val="00A81D6B"/>
    <w:rsid w:val="00AC13AB"/>
    <w:rsid w:val="00B83E25"/>
    <w:rsid w:val="00CC36DA"/>
    <w:rsid w:val="00CF55E9"/>
    <w:rsid w:val="00D7793C"/>
    <w:rsid w:val="00DE39C4"/>
    <w:rsid w:val="00E6373E"/>
    <w:rsid w:val="00E8630C"/>
    <w:rsid w:val="00F13B21"/>
    <w:rsid w:val="00F50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5E"/>
    <w:pPr>
      <w:widowControl w:val="0"/>
      <w:suppressAutoHyphens/>
      <w:overflowPunct w:val="0"/>
      <w:autoSpaceDE w:val="0"/>
      <w:textAlignment w:val="baseline"/>
    </w:pPr>
    <w:rPr>
      <w:lang w:eastAsia="zh-CN"/>
    </w:rPr>
  </w:style>
  <w:style w:type="paragraph" w:styleId="1">
    <w:name w:val="heading 1"/>
    <w:basedOn w:val="a"/>
    <w:next w:val="a"/>
    <w:qFormat/>
    <w:rsid w:val="00566D5E"/>
    <w:pPr>
      <w:keepNext/>
      <w:widowControl/>
      <w:numPr>
        <w:numId w:val="1"/>
      </w:numPr>
      <w:outlineLvl w:val="0"/>
    </w:pPr>
    <w:rPr>
      <w:rFonts w:ascii="Times New Roman CYR" w:hAnsi="Times New Roman CYR" w:cs="Times New Roman CYR"/>
      <w:sz w:val="28"/>
    </w:rPr>
  </w:style>
  <w:style w:type="paragraph" w:styleId="2">
    <w:name w:val="heading 2"/>
    <w:basedOn w:val="a"/>
    <w:next w:val="a"/>
    <w:qFormat/>
    <w:rsid w:val="00566D5E"/>
    <w:pPr>
      <w:keepNext/>
      <w:widowControl/>
      <w:numPr>
        <w:ilvl w:val="1"/>
        <w:numId w:val="1"/>
      </w:numPr>
      <w:ind w:left="0" w:right="-1" w:firstLine="993"/>
      <w:jc w:val="both"/>
      <w:outlineLvl w:val="1"/>
    </w:pPr>
    <w:rPr>
      <w:rFonts w:ascii="Times New Roman CYR" w:hAnsi="Times New Roman CYR" w:cs="Times New Roman CYR"/>
      <w:sz w:val="24"/>
    </w:rPr>
  </w:style>
  <w:style w:type="paragraph" w:styleId="3">
    <w:name w:val="heading 3"/>
    <w:basedOn w:val="a"/>
    <w:next w:val="a"/>
    <w:qFormat/>
    <w:rsid w:val="00566D5E"/>
    <w:pPr>
      <w:keepNext/>
      <w:widowControl/>
      <w:numPr>
        <w:ilvl w:val="2"/>
        <w:numId w:val="1"/>
      </w:numPr>
      <w:jc w:val="both"/>
      <w:outlineLvl w:val="2"/>
    </w:pPr>
    <w:rPr>
      <w:rFonts w:ascii="Times New Roman CYR" w:hAnsi="Times New Roman CYR" w:cs="Times New Roman CYR"/>
      <w:sz w:val="24"/>
    </w:rPr>
  </w:style>
  <w:style w:type="paragraph" w:styleId="4">
    <w:name w:val="heading 4"/>
    <w:basedOn w:val="a"/>
    <w:next w:val="a"/>
    <w:qFormat/>
    <w:rsid w:val="00566D5E"/>
    <w:pPr>
      <w:keepNext/>
      <w:widowControl/>
      <w:numPr>
        <w:ilvl w:val="3"/>
        <w:numId w:val="1"/>
      </w:numPr>
      <w:ind w:left="0" w:right="-1" w:firstLine="5670"/>
      <w:jc w:val="both"/>
      <w:outlineLvl w:val="3"/>
    </w:pPr>
    <w:rPr>
      <w:b/>
      <w:sz w:val="28"/>
    </w:rPr>
  </w:style>
  <w:style w:type="paragraph" w:styleId="5">
    <w:name w:val="heading 5"/>
    <w:basedOn w:val="a"/>
    <w:next w:val="a"/>
    <w:qFormat/>
    <w:rsid w:val="00566D5E"/>
    <w:pPr>
      <w:keepNext/>
      <w:widowControl/>
      <w:numPr>
        <w:ilvl w:val="4"/>
        <w:numId w:val="1"/>
      </w:numPr>
      <w:ind w:left="0" w:right="-1" w:firstLine="0"/>
      <w:jc w:val="center"/>
      <w:outlineLvl w:val="4"/>
    </w:pPr>
    <w:rPr>
      <w:b/>
      <w:sz w:val="28"/>
    </w:rPr>
  </w:style>
  <w:style w:type="paragraph" w:styleId="6">
    <w:name w:val="heading 6"/>
    <w:basedOn w:val="a"/>
    <w:next w:val="a"/>
    <w:qFormat/>
    <w:rsid w:val="00566D5E"/>
    <w:pPr>
      <w:keepNext/>
      <w:widowControl/>
      <w:numPr>
        <w:ilvl w:val="5"/>
        <w:numId w:val="1"/>
      </w:numPr>
      <w:ind w:left="0" w:right="-1" w:firstLine="0"/>
      <w:jc w:val="center"/>
      <w:outlineLvl w:val="5"/>
    </w:pPr>
    <w:rPr>
      <w:bCs/>
      <w:sz w:val="28"/>
    </w:rPr>
  </w:style>
  <w:style w:type="paragraph" w:styleId="7">
    <w:name w:val="heading 7"/>
    <w:basedOn w:val="a"/>
    <w:next w:val="a"/>
    <w:qFormat/>
    <w:rsid w:val="00566D5E"/>
    <w:pPr>
      <w:keepNext/>
      <w:widowControl/>
      <w:numPr>
        <w:ilvl w:val="6"/>
        <w:numId w:val="1"/>
      </w:numPr>
      <w:ind w:left="10206" w:firstLine="0"/>
      <w:jc w:val="center"/>
      <w:outlineLvl w:val="6"/>
    </w:pPr>
    <w:rPr>
      <w:rFonts w:ascii="Times New Roman CYR" w:hAnsi="Times New Roman CYR" w:cs="Times New Roman CYR"/>
      <w:sz w:val="24"/>
    </w:rPr>
  </w:style>
  <w:style w:type="paragraph" w:styleId="8">
    <w:name w:val="heading 8"/>
    <w:basedOn w:val="a"/>
    <w:next w:val="a"/>
    <w:qFormat/>
    <w:rsid w:val="00566D5E"/>
    <w:pPr>
      <w:keepNext/>
      <w:widowControl/>
      <w:numPr>
        <w:ilvl w:val="7"/>
        <w:numId w:val="1"/>
      </w:numPr>
      <w:spacing w:line="216" w:lineRule="auto"/>
      <w:ind w:left="-57" w:right="-57" w:firstLine="0"/>
      <w:jc w:val="center"/>
      <w:outlineLvl w:val="7"/>
    </w:pPr>
    <w:rPr>
      <w:bCs/>
      <w:sz w:val="26"/>
    </w:rPr>
  </w:style>
  <w:style w:type="paragraph" w:styleId="9">
    <w:name w:val="heading 9"/>
    <w:basedOn w:val="a"/>
    <w:next w:val="a"/>
    <w:qFormat/>
    <w:rsid w:val="00566D5E"/>
    <w:pPr>
      <w:keepNext/>
      <w:widowControl/>
      <w:numPr>
        <w:ilvl w:val="8"/>
        <w:numId w:val="1"/>
      </w:numPr>
      <w:ind w:left="5670" w:firstLine="0"/>
      <w:jc w:val="center"/>
      <w:outlineLvl w:val="8"/>
    </w:pPr>
    <w:rPr>
      <w:rFonts w:ascii="Times New Roman CYR" w:hAnsi="Times New Roman CYR" w:cs="Times New Roman CY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6D5E"/>
  </w:style>
  <w:style w:type="character" w:customStyle="1" w:styleId="WW8Num1z1">
    <w:name w:val="WW8Num1z1"/>
    <w:rsid w:val="00566D5E"/>
    <w:rPr>
      <w:rFonts w:ascii="Courier New" w:hAnsi="Courier New" w:cs="Courier New"/>
    </w:rPr>
  </w:style>
  <w:style w:type="character" w:customStyle="1" w:styleId="WW8Num1z2">
    <w:name w:val="WW8Num1z2"/>
    <w:rsid w:val="00566D5E"/>
    <w:rPr>
      <w:rFonts w:ascii="Wingdings" w:hAnsi="Wingdings" w:cs="Wingdings"/>
    </w:rPr>
  </w:style>
  <w:style w:type="character" w:customStyle="1" w:styleId="WW8Num1z3">
    <w:name w:val="WW8Num1z3"/>
    <w:rsid w:val="00566D5E"/>
    <w:rPr>
      <w:rFonts w:ascii="Symbol" w:hAnsi="Symbol" w:cs="Symbol"/>
    </w:rPr>
  </w:style>
  <w:style w:type="character" w:customStyle="1" w:styleId="WW8Num2z0">
    <w:name w:val="WW8Num2z0"/>
    <w:rsid w:val="00566D5E"/>
  </w:style>
  <w:style w:type="character" w:customStyle="1" w:styleId="WW8Num2z1">
    <w:name w:val="WW8Num2z1"/>
    <w:rsid w:val="00566D5E"/>
  </w:style>
  <w:style w:type="character" w:customStyle="1" w:styleId="WW8Num2z2">
    <w:name w:val="WW8Num2z2"/>
    <w:rsid w:val="00566D5E"/>
  </w:style>
  <w:style w:type="character" w:customStyle="1" w:styleId="WW8Num2z3">
    <w:name w:val="WW8Num2z3"/>
    <w:rsid w:val="00566D5E"/>
  </w:style>
  <w:style w:type="character" w:customStyle="1" w:styleId="WW8Num2z4">
    <w:name w:val="WW8Num2z4"/>
    <w:rsid w:val="00566D5E"/>
  </w:style>
  <w:style w:type="character" w:customStyle="1" w:styleId="WW8Num2z5">
    <w:name w:val="WW8Num2z5"/>
    <w:rsid w:val="00566D5E"/>
  </w:style>
  <w:style w:type="character" w:customStyle="1" w:styleId="WW8Num2z6">
    <w:name w:val="WW8Num2z6"/>
    <w:rsid w:val="00566D5E"/>
  </w:style>
  <w:style w:type="character" w:customStyle="1" w:styleId="WW8Num2z7">
    <w:name w:val="WW8Num2z7"/>
    <w:rsid w:val="00566D5E"/>
  </w:style>
  <w:style w:type="character" w:customStyle="1" w:styleId="WW8Num2z8">
    <w:name w:val="WW8Num2z8"/>
    <w:rsid w:val="00566D5E"/>
  </w:style>
  <w:style w:type="character" w:customStyle="1" w:styleId="WW8Num3z0">
    <w:name w:val="WW8Num3z0"/>
    <w:rsid w:val="00566D5E"/>
  </w:style>
  <w:style w:type="character" w:customStyle="1" w:styleId="WW8Num3z1">
    <w:name w:val="WW8Num3z1"/>
    <w:rsid w:val="00566D5E"/>
    <w:rPr>
      <w:rFonts w:ascii="Courier New" w:hAnsi="Courier New" w:cs="Courier New"/>
    </w:rPr>
  </w:style>
  <w:style w:type="character" w:customStyle="1" w:styleId="WW8Num3z2">
    <w:name w:val="WW8Num3z2"/>
    <w:rsid w:val="00566D5E"/>
    <w:rPr>
      <w:rFonts w:ascii="Wingdings" w:hAnsi="Wingdings" w:cs="Wingdings"/>
    </w:rPr>
  </w:style>
  <w:style w:type="character" w:customStyle="1" w:styleId="WW8Num3z3">
    <w:name w:val="WW8Num3z3"/>
    <w:rsid w:val="00566D5E"/>
    <w:rPr>
      <w:rFonts w:ascii="Symbol" w:hAnsi="Symbol" w:cs="Symbol"/>
    </w:rPr>
  </w:style>
  <w:style w:type="character" w:customStyle="1" w:styleId="10">
    <w:name w:val="Основной шрифт абзаца1"/>
    <w:rsid w:val="00566D5E"/>
  </w:style>
  <w:style w:type="character" w:styleId="a3">
    <w:name w:val="page number"/>
    <w:basedOn w:val="10"/>
    <w:rsid w:val="00566D5E"/>
  </w:style>
  <w:style w:type="character" w:customStyle="1" w:styleId="a4">
    <w:name w:val="Символ нумерации"/>
    <w:rsid w:val="00566D5E"/>
    <w:rPr>
      <w:sz w:val="28"/>
      <w:szCs w:val="28"/>
    </w:rPr>
  </w:style>
  <w:style w:type="character" w:styleId="a5">
    <w:name w:val="Hyperlink"/>
    <w:rsid w:val="00566D5E"/>
    <w:rPr>
      <w:color w:val="000080"/>
      <w:u w:val="single"/>
    </w:rPr>
  </w:style>
  <w:style w:type="paragraph" w:customStyle="1" w:styleId="a6">
    <w:name w:val="Заголовок"/>
    <w:basedOn w:val="a"/>
    <w:next w:val="a7"/>
    <w:rsid w:val="00566D5E"/>
    <w:pPr>
      <w:keepNext/>
      <w:spacing w:before="240" w:after="120"/>
    </w:pPr>
    <w:rPr>
      <w:rFonts w:ascii="Arial" w:eastAsia="Microsoft YaHei" w:hAnsi="Arial" w:cs="Arial"/>
      <w:sz w:val="28"/>
      <w:szCs w:val="28"/>
    </w:rPr>
  </w:style>
  <w:style w:type="paragraph" w:styleId="a7">
    <w:name w:val="Body Text"/>
    <w:basedOn w:val="a"/>
    <w:rsid w:val="00566D5E"/>
    <w:pPr>
      <w:widowControl/>
      <w:jc w:val="both"/>
    </w:pPr>
    <w:rPr>
      <w:sz w:val="28"/>
    </w:rPr>
  </w:style>
  <w:style w:type="paragraph" w:styleId="a8">
    <w:name w:val="List"/>
    <w:basedOn w:val="a7"/>
    <w:rsid w:val="00566D5E"/>
    <w:rPr>
      <w:rFonts w:cs="Arial"/>
    </w:rPr>
  </w:style>
  <w:style w:type="paragraph" w:styleId="a9">
    <w:name w:val="caption"/>
    <w:basedOn w:val="a"/>
    <w:qFormat/>
    <w:rsid w:val="00566D5E"/>
    <w:pPr>
      <w:suppressLineNumbers/>
      <w:spacing w:before="120" w:after="120"/>
    </w:pPr>
    <w:rPr>
      <w:rFonts w:cs="Arial"/>
      <w:i/>
      <w:iCs/>
      <w:sz w:val="24"/>
      <w:szCs w:val="24"/>
    </w:rPr>
  </w:style>
  <w:style w:type="paragraph" w:customStyle="1" w:styleId="11">
    <w:name w:val="Указатель1"/>
    <w:basedOn w:val="a"/>
    <w:rsid w:val="00566D5E"/>
    <w:pPr>
      <w:suppressLineNumbers/>
    </w:pPr>
    <w:rPr>
      <w:rFonts w:cs="Arial"/>
    </w:rPr>
  </w:style>
  <w:style w:type="paragraph" w:customStyle="1" w:styleId="aa">
    <w:name w:val="Верхний и нижний колонтитулы"/>
    <w:basedOn w:val="a"/>
    <w:rsid w:val="00566D5E"/>
    <w:pPr>
      <w:suppressLineNumbers/>
      <w:tabs>
        <w:tab w:val="center" w:pos="4819"/>
        <w:tab w:val="right" w:pos="9638"/>
      </w:tabs>
    </w:pPr>
  </w:style>
  <w:style w:type="paragraph" w:styleId="ab">
    <w:name w:val="header"/>
    <w:basedOn w:val="a"/>
    <w:link w:val="ac"/>
    <w:uiPriority w:val="99"/>
    <w:rsid w:val="00566D5E"/>
    <w:pPr>
      <w:widowControl/>
      <w:tabs>
        <w:tab w:val="center" w:pos="4536"/>
        <w:tab w:val="right" w:pos="9072"/>
      </w:tabs>
    </w:pPr>
    <w:rPr>
      <w:rFonts w:ascii="Times New Roman CYR" w:hAnsi="Times New Roman CYR" w:cs="Times New Roman CYR"/>
    </w:rPr>
  </w:style>
  <w:style w:type="paragraph" w:styleId="ad">
    <w:name w:val="footer"/>
    <w:basedOn w:val="a"/>
    <w:rsid w:val="00566D5E"/>
    <w:pPr>
      <w:widowControl/>
      <w:tabs>
        <w:tab w:val="center" w:pos="4536"/>
        <w:tab w:val="right" w:pos="9072"/>
      </w:tabs>
    </w:pPr>
    <w:rPr>
      <w:rFonts w:ascii="Times New Roman CYR" w:hAnsi="Times New Roman CYR" w:cs="Times New Roman CYR"/>
    </w:rPr>
  </w:style>
  <w:style w:type="paragraph" w:customStyle="1" w:styleId="21">
    <w:name w:val="Основной текст 21"/>
    <w:basedOn w:val="a"/>
    <w:rsid w:val="00566D5E"/>
    <w:pPr>
      <w:widowControl/>
      <w:spacing w:line="360" w:lineRule="auto"/>
      <w:ind w:right="43" w:firstLine="851"/>
      <w:jc w:val="both"/>
    </w:pPr>
    <w:rPr>
      <w:sz w:val="28"/>
    </w:rPr>
  </w:style>
  <w:style w:type="paragraph" w:customStyle="1" w:styleId="Noeeu14-5">
    <w:name w:val="Noeeu14-5"/>
    <w:basedOn w:val="a"/>
    <w:rsid w:val="00566D5E"/>
    <w:pPr>
      <w:widowControl/>
      <w:spacing w:after="120" w:line="360" w:lineRule="auto"/>
      <w:ind w:firstLine="720"/>
      <w:jc w:val="both"/>
    </w:pPr>
    <w:rPr>
      <w:rFonts w:ascii="Times New Roman CYR" w:hAnsi="Times New Roman CYR" w:cs="Times New Roman CYR"/>
      <w:sz w:val="28"/>
    </w:rPr>
  </w:style>
  <w:style w:type="paragraph" w:customStyle="1" w:styleId="WW-BodyText2">
    <w:name w:val="WW-Body Text 2"/>
    <w:basedOn w:val="a"/>
    <w:rsid w:val="00566D5E"/>
    <w:pPr>
      <w:spacing w:before="180"/>
    </w:pPr>
    <w:rPr>
      <w:sz w:val="28"/>
    </w:rPr>
  </w:style>
  <w:style w:type="paragraph" w:styleId="ae">
    <w:name w:val="Title"/>
    <w:basedOn w:val="a"/>
    <w:next w:val="af"/>
    <w:link w:val="af0"/>
    <w:qFormat/>
    <w:rsid w:val="00566D5E"/>
    <w:pPr>
      <w:widowControl/>
      <w:jc w:val="center"/>
    </w:pPr>
    <w:rPr>
      <w:rFonts w:ascii="Times New Roman CYR" w:hAnsi="Times New Roman CYR" w:cs="Times New Roman CYR"/>
      <w:sz w:val="28"/>
    </w:rPr>
  </w:style>
  <w:style w:type="paragraph" w:styleId="af">
    <w:name w:val="Subtitle"/>
    <w:basedOn w:val="a6"/>
    <w:next w:val="a7"/>
    <w:qFormat/>
    <w:rsid w:val="00566D5E"/>
    <w:pPr>
      <w:jc w:val="center"/>
    </w:pPr>
    <w:rPr>
      <w:i/>
      <w:iCs/>
    </w:rPr>
  </w:style>
  <w:style w:type="paragraph" w:customStyle="1" w:styleId="31">
    <w:name w:val="Основной текст 31"/>
    <w:basedOn w:val="a"/>
    <w:rsid w:val="00566D5E"/>
    <w:pPr>
      <w:widowControl/>
      <w:jc w:val="center"/>
    </w:pPr>
    <w:rPr>
      <w:rFonts w:ascii="Times New Roman CYR" w:hAnsi="Times New Roman CYR" w:cs="Times New Roman CYR"/>
      <w:b/>
      <w:sz w:val="28"/>
    </w:rPr>
  </w:style>
  <w:style w:type="paragraph" w:customStyle="1" w:styleId="210">
    <w:name w:val="Основной текст 21"/>
    <w:basedOn w:val="a"/>
    <w:rsid w:val="00566D5E"/>
    <w:pPr>
      <w:widowControl/>
      <w:tabs>
        <w:tab w:val="left" w:pos="-993"/>
      </w:tabs>
      <w:spacing w:line="240" w:lineRule="exact"/>
      <w:ind w:right="-1"/>
      <w:jc w:val="center"/>
    </w:pPr>
    <w:rPr>
      <w:rFonts w:ascii="Times New Roman CYR" w:hAnsi="Times New Roman CYR" w:cs="Times New Roman CYR"/>
      <w:sz w:val="28"/>
    </w:rPr>
  </w:style>
  <w:style w:type="paragraph" w:customStyle="1" w:styleId="af1">
    <w:name w:val="Блочная цитата"/>
    <w:basedOn w:val="a"/>
    <w:rsid w:val="00566D5E"/>
    <w:pPr>
      <w:widowControl/>
      <w:ind w:left="4536" w:right="-1"/>
      <w:jc w:val="center"/>
    </w:pPr>
    <w:rPr>
      <w:bCs/>
      <w:sz w:val="24"/>
    </w:rPr>
  </w:style>
  <w:style w:type="paragraph" w:styleId="af2">
    <w:name w:val="Body Text Indent"/>
    <w:basedOn w:val="a"/>
    <w:rsid w:val="00566D5E"/>
    <w:pPr>
      <w:widowControl/>
      <w:ind w:right="-1" w:firstLine="1701"/>
      <w:jc w:val="both"/>
    </w:pPr>
    <w:rPr>
      <w:bCs/>
      <w:sz w:val="28"/>
    </w:rPr>
  </w:style>
  <w:style w:type="paragraph" w:customStyle="1" w:styleId="211">
    <w:name w:val="Основной текст с отступом 21"/>
    <w:basedOn w:val="a"/>
    <w:rsid w:val="00566D5E"/>
    <w:pPr>
      <w:widowControl/>
      <w:spacing w:line="216" w:lineRule="auto"/>
      <w:ind w:left="1985" w:hanging="284"/>
      <w:jc w:val="both"/>
    </w:pPr>
    <w:rPr>
      <w:bCs/>
      <w:sz w:val="26"/>
    </w:rPr>
  </w:style>
  <w:style w:type="paragraph" w:customStyle="1" w:styleId="310">
    <w:name w:val="Основной текст с отступом 31"/>
    <w:basedOn w:val="a"/>
    <w:rsid w:val="00566D5E"/>
    <w:pPr>
      <w:widowControl/>
      <w:ind w:firstLine="851"/>
      <w:jc w:val="both"/>
    </w:pPr>
    <w:rPr>
      <w:rFonts w:ascii="Times New Roman CYR" w:hAnsi="Times New Roman CYR" w:cs="Times New Roman CYR"/>
      <w:sz w:val="28"/>
    </w:rPr>
  </w:style>
  <w:style w:type="paragraph" w:customStyle="1" w:styleId="LO-Normal">
    <w:name w:val="LO-Normal"/>
    <w:rsid w:val="00566D5E"/>
    <w:pPr>
      <w:suppressAutoHyphens/>
    </w:pPr>
    <w:rPr>
      <w:sz w:val="24"/>
      <w:lang w:eastAsia="zh-CN"/>
    </w:rPr>
  </w:style>
  <w:style w:type="paragraph" w:customStyle="1" w:styleId="af3">
    <w:name w:val="Нормальный"/>
    <w:basedOn w:val="a"/>
    <w:rsid w:val="00566D5E"/>
    <w:pPr>
      <w:overflowPunct/>
      <w:ind w:firstLine="720"/>
      <w:jc w:val="both"/>
      <w:textAlignment w:val="auto"/>
    </w:pPr>
    <w:rPr>
      <w:rFonts w:cs="Arial"/>
      <w:iCs/>
      <w:sz w:val="28"/>
      <w:szCs w:val="29"/>
    </w:rPr>
  </w:style>
  <w:style w:type="paragraph" w:styleId="af4">
    <w:name w:val="Balloon Text"/>
    <w:basedOn w:val="a"/>
    <w:rsid w:val="00566D5E"/>
    <w:rPr>
      <w:rFonts w:ascii="Tahoma" w:hAnsi="Tahoma" w:cs="Tahoma"/>
      <w:sz w:val="16"/>
      <w:szCs w:val="16"/>
    </w:rPr>
  </w:style>
  <w:style w:type="paragraph" w:customStyle="1" w:styleId="ConsPlusNormal">
    <w:name w:val="ConsPlusNormal"/>
    <w:rsid w:val="00566D5E"/>
    <w:pPr>
      <w:suppressAutoHyphens/>
      <w:autoSpaceDE w:val="0"/>
    </w:pPr>
    <w:rPr>
      <w:sz w:val="28"/>
      <w:szCs w:val="28"/>
      <w:lang w:eastAsia="zh-CN"/>
    </w:rPr>
  </w:style>
  <w:style w:type="paragraph" w:customStyle="1" w:styleId="ConsPlusNonformat">
    <w:name w:val="ConsPlusNonformat"/>
    <w:rsid w:val="00566D5E"/>
    <w:pPr>
      <w:suppressAutoHyphens/>
      <w:autoSpaceDE w:val="0"/>
    </w:pPr>
    <w:rPr>
      <w:rFonts w:ascii="Courier New" w:hAnsi="Courier New" w:cs="Courier New"/>
      <w:lang w:eastAsia="zh-CN"/>
    </w:rPr>
  </w:style>
  <w:style w:type="paragraph" w:customStyle="1" w:styleId="af5">
    <w:name w:val="Содержимое таблицы"/>
    <w:basedOn w:val="a"/>
    <w:rsid w:val="00566D5E"/>
    <w:pPr>
      <w:suppressLineNumbers/>
    </w:pPr>
  </w:style>
  <w:style w:type="paragraph" w:customStyle="1" w:styleId="af6">
    <w:name w:val="Заголовок таблицы"/>
    <w:basedOn w:val="af5"/>
    <w:rsid w:val="00566D5E"/>
    <w:pPr>
      <w:jc w:val="center"/>
    </w:pPr>
    <w:rPr>
      <w:b/>
      <w:bCs/>
    </w:rPr>
  </w:style>
  <w:style w:type="character" w:customStyle="1" w:styleId="af0">
    <w:name w:val="Название Знак"/>
    <w:basedOn w:val="a0"/>
    <w:link w:val="ae"/>
    <w:rsid w:val="00374990"/>
    <w:rPr>
      <w:rFonts w:ascii="Times New Roman CYR" w:hAnsi="Times New Roman CYR" w:cs="Times New Roman CYR"/>
      <w:sz w:val="28"/>
      <w:lang w:eastAsia="zh-CN"/>
    </w:rPr>
  </w:style>
  <w:style w:type="character" w:customStyle="1" w:styleId="ac">
    <w:name w:val="Верхний колонтитул Знак"/>
    <w:basedOn w:val="a0"/>
    <w:link w:val="ab"/>
    <w:uiPriority w:val="99"/>
    <w:rsid w:val="0090795C"/>
    <w:rPr>
      <w:rFonts w:ascii="Times New Roman CYR" w:hAnsi="Times New Roman CYR" w:cs="Times New Roman CY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353707BC65E97DF4D0C92BA59E9AE953CB0563F38D99F93A765B0E99F07085EB2DF0719E6680793C61EEDEBC3D06E40958ADF86962BDB1L4L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353707BC65E97DF4D0C92BA59E9AE953CB0563F38D99F93A765B0E99F07085EB2DF0719E6680793C61EEDEBC3D06E40958ADF86962BDB1L4L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353707BC65E97DF4D0C92BA59E9AE953CB0563F38D99F93A765B0E99F07085EB2DF0719E6680793C61EEDEBC3D06E40958ADF86962BDB1L4L2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51CFDBC2F25EEA78FE3C74B552718279D03250C7B1A2C9222D93F44660A01545627DE82B80AF6E6BA800986B0CB5AC539E0D85E2Ar8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DF666-13C2-4D50-A4AD-C88EC3EF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6384</Words>
  <Characters>36394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городв Ставрополя</Company>
  <LinksUpToDate>false</LinksUpToDate>
  <CharactersWithSpaces>42693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ВОСХОД</dc:creator>
  <cp:lastModifiedBy>Избирательная комиссия г. Ставрополя</cp:lastModifiedBy>
  <cp:revision>7</cp:revision>
  <cp:lastPrinted>2016-06-13T12:59:00Z</cp:lastPrinted>
  <dcterms:created xsi:type="dcterms:W3CDTF">2021-07-05T06:00:00Z</dcterms:created>
  <dcterms:modified xsi:type="dcterms:W3CDTF">2021-07-05T12:58:00Z</dcterms:modified>
</cp:coreProperties>
</file>